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594A36" w:rsidRPr="00594A36" w14:paraId="3EF6F1CD" w14:textId="77777777" w:rsidTr="008C1425">
        <w:trPr>
          <w:trHeight w:val="1489"/>
        </w:trPr>
        <w:tc>
          <w:tcPr>
            <w:tcW w:w="0" w:type="auto"/>
          </w:tcPr>
          <w:p w14:paraId="6A46F376" w14:textId="77777777" w:rsidR="00594A36" w:rsidRPr="00594A36" w:rsidRDefault="00594A36" w:rsidP="00594A3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hr-HR" w:bidi="ar-SA"/>
              </w:rPr>
            </w:pPr>
            <w:r w:rsidRPr="00594A36">
              <w:rPr>
                <w:rFonts w:ascii="Times New Roman" w:eastAsia="Times New Roman" w:hAnsi="Times New Roman" w:cs="Times New Roman"/>
                <w:noProof/>
                <w:kern w:val="0"/>
                <w:lang w:eastAsia="hr-HR" w:bidi="ar-SA"/>
              </w:rPr>
              <w:drawing>
                <wp:inline distT="0" distB="0" distL="0" distR="0" wp14:anchorId="042BBEA5" wp14:editId="1D3D7FEF">
                  <wp:extent cx="685800" cy="932584"/>
                  <wp:effectExtent l="0" t="0" r="0" b="1270"/>
                  <wp:docPr id="1" name="Picture 1" descr="Slika na kojoj se prikazuje simbol, emblem, crveno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lika na kojoj se prikazuje simbol, emblem, crveno, logotip&#10;&#10;Opis je automatski generira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54" cy="94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A36" w:rsidRPr="00594A36" w14:paraId="7D27773C" w14:textId="77777777" w:rsidTr="008C1425">
        <w:trPr>
          <w:trHeight w:val="276"/>
        </w:trPr>
        <w:tc>
          <w:tcPr>
            <w:tcW w:w="0" w:type="auto"/>
          </w:tcPr>
          <w:p w14:paraId="22A70996" w14:textId="77777777" w:rsidR="00594A36" w:rsidRPr="00594A36" w:rsidRDefault="00594A36" w:rsidP="00594A3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</w:pPr>
            <w:r w:rsidRPr="00594A3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  <w:t>REPUBLIKA HRVATSKA</w:t>
            </w:r>
          </w:p>
        </w:tc>
      </w:tr>
      <w:tr w:rsidR="00594A36" w:rsidRPr="00594A36" w14:paraId="66647D6F" w14:textId="77777777" w:rsidTr="008C1425">
        <w:trPr>
          <w:trHeight w:val="291"/>
        </w:trPr>
        <w:tc>
          <w:tcPr>
            <w:tcW w:w="0" w:type="auto"/>
          </w:tcPr>
          <w:p w14:paraId="6E163E64" w14:textId="77777777" w:rsidR="00594A36" w:rsidRPr="00594A36" w:rsidRDefault="00594A36" w:rsidP="00594A3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</w:pPr>
            <w:r w:rsidRPr="00594A3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  <w:t>KRAPINSKO – ZAGORSKA ŽUPANIJA</w:t>
            </w:r>
          </w:p>
        </w:tc>
      </w:tr>
      <w:tr w:rsidR="00594A36" w:rsidRPr="00594A36" w14:paraId="2FE430F6" w14:textId="77777777" w:rsidTr="008C1425">
        <w:trPr>
          <w:trHeight w:val="276"/>
        </w:trPr>
        <w:tc>
          <w:tcPr>
            <w:tcW w:w="0" w:type="auto"/>
          </w:tcPr>
          <w:p w14:paraId="382CF5F3" w14:textId="77777777" w:rsidR="00594A36" w:rsidRPr="00594A36" w:rsidRDefault="00594A36" w:rsidP="00594A3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</w:pPr>
            <w:r w:rsidRPr="00594A3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  <w:t>GRAD PREGRADA</w:t>
            </w:r>
          </w:p>
        </w:tc>
      </w:tr>
      <w:tr w:rsidR="00594A36" w:rsidRPr="00594A36" w14:paraId="3E7AB2D7" w14:textId="77777777" w:rsidTr="008C1425">
        <w:trPr>
          <w:trHeight w:val="291"/>
        </w:trPr>
        <w:tc>
          <w:tcPr>
            <w:tcW w:w="0" w:type="auto"/>
          </w:tcPr>
          <w:p w14:paraId="6037245B" w14:textId="77777777" w:rsidR="00594A36" w:rsidRPr="00594A36" w:rsidRDefault="00594A36" w:rsidP="00594A3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</w:pPr>
            <w:r w:rsidRPr="00594A3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 w:bidi="ar-SA"/>
              </w:rPr>
              <w:t>GRADONAČELNIK</w:t>
            </w:r>
          </w:p>
        </w:tc>
      </w:tr>
    </w:tbl>
    <w:p w14:paraId="5A1DA2A0" w14:textId="77777777" w:rsidR="000E21B3" w:rsidRDefault="000E21B3" w:rsidP="008E0998">
      <w:pPr>
        <w:pStyle w:val="Textbody"/>
        <w:spacing w:after="0"/>
        <w:rPr>
          <w:rFonts w:ascii="Times New Roman" w:hAnsi="Times New Roman"/>
        </w:rPr>
      </w:pPr>
    </w:p>
    <w:p w14:paraId="4B6510FD" w14:textId="0F22CB58" w:rsidR="008E0998" w:rsidRPr="00B0346B" w:rsidRDefault="008E0998" w:rsidP="008E0998">
      <w:pPr>
        <w:pStyle w:val="Textbody"/>
        <w:spacing w:after="0"/>
        <w:rPr>
          <w:rFonts w:ascii="Times New Roman" w:hAnsi="Times New Roman"/>
        </w:rPr>
      </w:pPr>
      <w:r w:rsidRPr="00B0346B">
        <w:rPr>
          <w:rFonts w:ascii="Times New Roman" w:hAnsi="Times New Roman"/>
        </w:rPr>
        <w:t>K</w:t>
      </w:r>
      <w:r w:rsidR="00A97C60">
        <w:rPr>
          <w:rFonts w:ascii="Times New Roman" w:hAnsi="Times New Roman"/>
        </w:rPr>
        <w:t>LASA</w:t>
      </w:r>
      <w:r w:rsidRPr="00B0346B">
        <w:rPr>
          <w:rFonts w:ascii="Times New Roman" w:hAnsi="Times New Roman"/>
        </w:rPr>
        <w:t xml:space="preserve">: </w:t>
      </w:r>
      <w:r w:rsidR="00016E4D">
        <w:rPr>
          <w:rFonts w:ascii="Times New Roman" w:hAnsi="Times New Roman"/>
        </w:rPr>
        <w:t>604-02/23-01/</w:t>
      </w:r>
      <w:r w:rsidR="00F269C7">
        <w:rPr>
          <w:rFonts w:ascii="Times New Roman" w:hAnsi="Times New Roman"/>
        </w:rPr>
        <w:t>02</w:t>
      </w:r>
    </w:p>
    <w:p w14:paraId="7F49910C" w14:textId="2C0B45E9" w:rsidR="008E0998" w:rsidRPr="00B0346B" w:rsidRDefault="008E0998" w:rsidP="008E0998">
      <w:pPr>
        <w:pStyle w:val="Textbody"/>
        <w:spacing w:after="0"/>
        <w:rPr>
          <w:rFonts w:ascii="Times New Roman" w:hAnsi="Times New Roman"/>
        </w:rPr>
      </w:pPr>
      <w:r w:rsidRPr="00B0346B">
        <w:rPr>
          <w:rFonts w:ascii="Times New Roman" w:hAnsi="Times New Roman"/>
        </w:rPr>
        <w:t>U</w:t>
      </w:r>
      <w:r w:rsidR="00A97C60">
        <w:rPr>
          <w:rFonts w:ascii="Times New Roman" w:hAnsi="Times New Roman"/>
        </w:rPr>
        <w:t>RBROJ</w:t>
      </w:r>
      <w:r w:rsidRPr="00B0346B">
        <w:rPr>
          <w:rFonts w:ascii="Times New Roman" w:hAnsi="Times New Roman"/>
        </w:rPr>
        <w:t xml:space="preserve">: </w:t>
      </w:r>
      <w:r w:rsidR="00A97C60">
        <w:rPr>
          <w:rFonts w:ascii="Times New Roman" w:hAnsi="Times New Roman"/>
        </w:rPr>
        <w:t>2140-5-02-</w:t>
      </w:r>
      <w:r w:rsidR="00594A36">
        <w:rPr>
          <w:rFonts w:ascii="Times New Roman" w:hAnsi="Times New Roman"/>
        </w:rPr>
        <w:t>23</w:t>
      </w:r>
      <w:r w:rsidR="00A97C60">
        <w:rPr>
          <w:rFonts w:ascii="Times New Roman" w:hAnsi="Times New Roman"/>
        </w:rPr>
        <w:t>-1</w:t>
      </w:r>
    </w:p>
    <w:p w14:paraId="13076AB6" w14:textId="0CEB6B81" w:rsidR="008E0998" w:rsidRDefault="006A6BC4" w:rsidP="008E099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Pregrada,</w:t>
      </w:r>
      <w:r w:rsidR="00B8290F">
        <w:rPr>
          <w:rFonts w:ascii="Times New Roman" w:hAnsi="Times New Roman"/>
        </w:rPr>
        <w:t xml:space="preserve"> </w:t>
      </w:r>
      <w:r w:rsidR="000E21B3">
        <w:rPr>
          <w:rFonts w:ascii="Times New Roman" w:hAnsi="Times New Roman"/>
        </w:rPr>
        <w:t>19. listopada 2023.</w:t>
      </w:r>
    </w:p>
    <w:p w14:paraId="14832FE1" w14:textId="77777777" w:rsidR="00102D9C" w:rsidRDefault="00102D9C" w:rsidP="008E0998">
      <w:pPr>
        <w:pStyle w:val="Textbody"/>
        <w:spacing w:after="0"/>
        <w:rPr>
          <w:rFonts w:ascii="Times New Roman" w:hAnsi="Times New Roman"/>
        </w:rPr>
      </w:pPr>
    </w:p>
    <w:p w14:paraId="41B1F587" w14:textId="00F0A5B6" w:rsidR="008E0998" w:rsidRDefault="008E0998" w:rsidP="00102D9C">
      <w:pPr>
        <w:pStyle w:val="Textbody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 w:rsidR="00A97C6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A6C20">
        <w:rPr>
          <w:rFonts w:ascii="Times New Roman" w:hAnsi="Times New Roman"/>
        </w:rPr>
        <w:t>Odluke o financijskim pravima učenika i studenata s područja Grada Pregrade (</w:t>
      </w:r>
      <w:r w:rsidR="00455B39">
        <w:rPr>
          <w:rFonts w:ascii="Times New Roman" w:hAnsi="Times New Roman"/>
        </w:rPr>
        <w:t>„</w:t>
      </w:r>
      <w:r w:rsidR="000A6C20">
        <w:rPr>
          <w:rFonts w:ascii="Times New Roman" w:hAnsi="Times New Roman"/>
        </w:rPr>
        <w:t>Službeni glasnik Krapinsko-zagorske županije</w:t>
      </w:r>
      <w:r w:rsidR="00455B39">
        <w:rPr>
          <w:rFonts w:ascii="Times New Roman" w:hAnsi="Times New Roman"/>
        </w:rPr>
        <w:t>“</w:t>
      </w:r>
      <w:r w:rsidR="000A6C20">
        <w:rPr>
          <w:rFonts w:ascii="Times New Roman" w:hAnsi="Times New Roman"/>
        </w:rPr>
        <w:t xml:space="preserve"> </w:t>
      </w:r>
      <w:r w:rsidR="00566647" w:rsidRPr="00566647">
        <w:rPr>
          <w:rFonts w:ascii="Times New Roman" w:hAnsi="Times New Roman"/>
        </w:rPr>
        <w:t xml:space="preserve">br. </w:t>
      </w:r>
      <w:r w:rsidR="000A6C20">
        <w:rPr>
          <w:rFonts w:ascii="Times New Roman" w:hAnsi="Times New Roman"/>
        </w:rPr>
        <w:t>4</w:t>
      </w:r>
      <w:r w:rsidR="00566647" w:rsidRPr="00566647">
        <w:rPr>
          <w:rFonts w:ascii="Times New Roman" w:hAnsi="Times New Roman"/>
        </w:rPr>
        <w:t>3</w:t>
      </w:r>
      <w:r w:rsidR="000A6C20">
        <w:rPr>
          <w:rFonts w:ascii="Times New Roman" w:hAnsi="Times New Roman"/>
        </w:rPr>
        <w:t>/19</w:t>
      </w:r>
      <w:r w:rsidR="00A97C60">
        <w:rPr>
          <w:rFonts w:ascii="Times New Roman" w:hAnsi="Times New Roman"/>
        </w:rPr>
        <w:t>,</w:t>
      </w:r>
      <w:r w:rsidR="000A6C20">
        <w:rPr>
          <w:rFonts w:ascii="Times New Roman" w:hAnsi="Times New Roman"/>
        </w:rPr>
        <w:t xml:space="preserve"> 8/21</w:t>
      </w:r>
      <w:r w:rsidR="00455B39">
        <w:rPr>
          <w:rFonts w:ascii="Times New Roman" w:hAnsi="Times New Roman"/>
        </w:rPr>
        <w:t xml:space="preserve">, </w:t>
      </w:r>
      <w:r w:rsidR="00A97C60">
        <w:rPr>
          <w:rFonts w:ascii="Times New Roman" w:hAnsi="Times New Roman"/>
        </w:rPr>
        <w:t>24/22</w:t>
      </w:r>
      <w:r w:rsidR="00566647" w:rsidRPr="00566647">
        <w:rPr>
          <w:rFonts w:ascii="Times New Roman" w:hAnsi="Times New Roman"/>
        </w:rPr>
        <w:t>,</w:t>
      </w:r>
      <w:r w:rsidR="00455B39">
        <w:rPr>
          <w:rFonts w:ascii="Times New Roman" w:hAnsi="Times New Roman"/>
        </w:rPr>
        <w:t xml:space="preserve"> 40/23</w:t>
      </w:r>
      <w:r w:rsidR="00566647" w:rsidRPr="00566647">
        <w:rPr>
          <w:rFonts w:ascii="Times New Roman" w:hAnsi="Times New Roman"/>
        </w:rPr>
        <w:t xml:space="preserve"> </w:t>
      </w:r>
      <w:r w:rsidR="000A6C20">
        <w:rPr>
          <w:rFonts w:ascii="Times New Roman" w:hAnsi="Times New Roman"/>
        </w:rPr>
        <w:t>u daljnjem tekstu</w:t>
      </w:r>
      <w:r w:rsidR="00455B39">
        <w:rPr>
          <w:rFonts w:ascii="Times New Roman" w:hAnsi="Times New Roman"/>
        </w:rPr>
        <w:t xml:space="preserve">: </w:t>
      </w:r>
      <w:r w:rsidR="000A6C20">
        <w:rPr>
          <w:rFonts w:ascii="Times New Roman" w:hAnsi="Times New Roman"/>
        </w:rPr>
        <w:t>Odluka</w:t>
      </w:r>
      <w:r>
        <w:rPr>
          <w:rFonts w:ascii="Times New Roman" w:hAnsi="Times New Roman"/>
        </w:rPr>
        <w:t>)</w:t>
      </w:r>
      <w:r w:rsidR="000A6C20">
        <w:rPr>
          <w:rFonts w:ascii="Times New Roman" w:hAnsi="Times New Roman"/>
        </w:rPr>
        <w:t xml:space="preserve"> i čl. 52</w:t>
      </w:r>
      <w:r w:rsidR="00455B39">
        <w:rPr>
          <w:rFonts w:ascii="Times New Roman" w:hAnsi="Times New Roman"/>
        </w:rPr>
        <w:t>.</w:t>
      </w:r>
      <w:r w:rsidR="000A6C20">
        <w:rPr>
          <w:rFonts w:ascii="Times New Roman" w:hAnsi="Times New Roman"/>
        </w:rPr>
        <w:t xml:space="preserve"> Statuta Grada Pregrade (</w:t>
      </w:r>
      <w:r w:rsidR="00455B39">
        <w:rPr>
          <w:rFonts w:ascii="Times New Roman" w:hAnsi="Times New Roman"/>
        </w:rPr>
        <w:t>„</w:t>
      </w:r>
      <w:r w:rsidR="000A6C20">
        <w:rPr>
          <w:rFonts w:ascii="Times New Roman" w:hAnsi="Times New Roman"/>
        </w:rPr>
        <w:t>Službeni glasnik Krapinsko-zagorske županije</w:t>
      </w:r>
      <w:r w:rsidR="00455B39">
        <w:rPr>
          <w:rFonts w:ascii="Times New Roman" w:hAnsi="Times New Roman"/>
        </w:rPr>
        <w:t>“</w:t>
      </w:r>
      <w:r w:rsidR="000A6C20">
        <w:rPr>
          <w:rFonts w:ascii="Times New Roman" w:hAnsi="Times New Roman"/>
        </w:rPr>
        <w:t xml:space="preserve"> br. 6/13, 17/13, 7/18, 16/18 – pročišćeni tekst, 5/20</w:t>
      </w:r>
      <w:r w:rsidR="00A97C60">
        <w:rPr>
          <w:rFonts w:ascii="Times New Roman" w:hAnsi="Times New Roman"/>
        </w:rPr>
        <w:t xml:space="preserve">, </w:t>
      </w:r>
      <w:r w:rsidR="000A6C20">
        <w:rPr>
          <w:rFonts w:ascii="Times New Roman" w:hAnsi="Times New Roman"/>
        </w:rPr>
        <w:t>8/2</w:t>
      </w:r>
      <w:r w:rsidR="00455B39">
        <w:rPr>
          <w:rFonts w:ascii="Times New Roman" w:hAnsi="Times New Roman"/>
        </w:rPr>
        <w:t xml:space="preserve">1, </w:t>
      </w:r>
      <w:r w:rsidR="00A97C60">
        <w:rPr>
          <w:rFonts w:ascii="Times New Roman" w:hAnsi="Times New Roman"/>
        </w:rPr>
        <w:t>38/22</w:t>
      </w:r>
      <w:r w:rsidR="00455B39">
        <w:rPr>
          <w:rFonts w:ascii="Times New Roman" w:hAnsi="Times New Roman"/>
        </w:rPr>
        <w:t>,</w:t>
      </w:r>
      <w:r w:rsidR="000E21B3">
        <w:rPr>
          <w:rFonts w:ascii="Times New Roman" w:hAnsi="Times New Roman"/>
        </w:rPr>
        <w:t xml:space="preserve"> 40/23</w:t>
      </w:r>
      <w:r w:rsidR="000A6C20">
        <w:rPr>
          <w:rFonts w:ascii="Times New Roman" w:hAnsi="Times New Roman"/>
        </w:rPr>
        <w:t xml:space="preserve">), </w:t>
      </w:r>
      <w:r w:rsidR="005173E7">
        <w:rPr>
          <w:rFonts w:ascii="Times New Roman" w:hAnsi="Times New Roman"/>
        </w:rPr>
        <w:t xml:space="preserve">gradonačelnik Grada Pregrade donosi </w:t>
      </w:r>
      <w:r>
        <w:rPr>
          <w:rFonts w:ascii="Times New Roman" w:hAnsi="Times New Roman"/>
        </w:rPr>
        <w:t>sljedeći</w:t>
      </w:r>
    </w:p>
    <w:p w14:paraId="70A598AC" w14:textId="77777777" w:rsidR="000E21B3" w:rsidRDefault="000E21B3" w:rsidP="00102D9C">
      <w:pPr>
        <w:pStyle w:val="Textbody"/>
        <w:spacing w:after="0"/>
        <w:ind w:firstLine="709"/>
        <w:jc w:val="both"/>
        <w:rPr>
          <w:rFonts w:ascii="Times New Roman" w:hAnsi="Times New Roman"/>
        </w:rPr>
      </w:pPr>
    </w:p>
    <w:p w14:paraId="2229C0BD" w14:textId="5DECCE51" w:rsidR="008E0998" w:rsidRPr="000E21B3" w:rsidRDefault="008E0998" w:rsidP="00102D9C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 w:rsidRPr="000E21B3">
        <w:rPr>
          <w:rFonts w:ascii="Times New Roman" w:hAnsi="Times New Roman"/>
          <w:b/>
          <w:bCs/>
        </w:rPr>
        <w:t xml:space="preserve">Z A K L J U Č A </w:t>
      </w:r>
      <w:r w:rsidR="005173E7" w:rsidRPr="000E21B3">
        <w:rPr>
          <w:rFonts w:ascii="Times New Roman" w:hAnsi="Times New Roman"/>
          <w:b/>
          <w:bCs/>
        </w:rPr>
        <w:t>K</w:t>
      </w:r>
    </w:p>
    <w:p w14:paraId="60B3CF84" w14:textId="77777777" w:rsidR="00102D9C" w:rsidRDefault="00102D9C" w:rsidP="00102D9C">
      <w:pPr>
        <w:pStyle w:val="Textbody"/>
        <w:spacing w:after="0"/>
        <w:jc w:val="center"/>
        <w:rPr>
          <w:rFonts w:ascii="Times New Roman" w:hAnsi="Times New Roman"/>
        </w:rPr>
      </w:pPr>
    </w:p>
    <w:p w14:paraId="36D3DFC3" w14:textId="77777777" w:rsidR="008E0998" w:rsidRDefault="005173E7" w:rsidP="005173E7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9B65B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10916BF7" w14:textId="200458E0" w:rsidR="005173E7" w:rsidRDefault="000A6C20" w:rsidP="001051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173E7">
        <w:rPr>
          <w:rFonts w:ascii="Times New Roman" w:hAnsi="Times New Roman"/>
        </w:rPr>
        <w:t>Odobrava se isplata</w:t>
      </w:r>
      <w:r w:rsidR="007B7D5C">
        <w:rPr>
          <w:rFonts w:ascii="Times New Roman" w:hAnsi="Times New Roman"/>
        </w:rPr>
        <w:t xml:space="preserve"> </w:t>
      </w:r>
      <w:r w:rsidR="000D2C3D">
        <w:rPr>
          <w:rFonts w:ascii="Times New Roman" w:hAnsi="Times New Roman"/>
        </w:rPr>
        <w:t>deset (</w:t>
      </w:r>
      <w:r>
        <w:rPr>
          <w:rFonts w:ascii="Times New Roman" w:hAnsi="Times New Roman"/>
        </w:rPr>
        <w:t>10</w:t>
      </w:r>
      <w:r w:rsidR="000D2C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24C29">
        <w:rPr>
          <w:rFonts w:ascii="Times New Roman" w:hAnsi="Times New Roman"/>
        </w:rPr>
        <w:t>financijskih</w:t>
      </w:r>
      <w:r>
        <w:rPr>
          <w:rFonts w:ascii="Times New Roman" w:hAnsi="Times New Roman"/>
        </w:rPr>
        <w:t xml:space="preserve"> </w:t>
      </w:r>
      <w:r w:rsidR="00724C29">
        <w:rPr>
          <w:rFonts w:ascii="Times New Roman" w:hAnsi="Times New Roman"/>
        </w:rPr>
        <w:t xml:space="preserve">potpora u mjesečnom iznosu od </w:t>
      </w:r>
      <w:r w:rsidR="000E21B3">
        <w:rPr>
          <w:rFonts w:ascii="Times New Roman" w:hAnsi="Times New Roman"/>
        </w:rPr>
        <w:t xml:space="preserve">35,00 EUR </w:t>
      </w:r>
      <w:r w:rsidR="00102D9C">
        <w:rPr>
          <w:rFonts w:ascii="Times New Roman" w:hAnsi="Times New Roman"/>
        </w:rPr>
        <w:t>(</w:t>
      </w:r>
      <w:r w:rsidR="00105158" w:rsidRPr="00FB09DA">
        <w:rPr>
          <w:rFonts w:ascii="Times New Roman" w:hAnsi="Times New Roman" w:cs="Times New Roman"/>
        </w:rPr>
        <w:t>fiksni tečaj konverzije koji iznosi 7,53450 kuna za 1 euro)</w:t>
      </w:r>
      <w:r w:rsidR="00724C29">
        <w:rPr>
          <w:rFonts w:ascii="Times New Roman" w:hAnsi="Times New Roman"/>
        </w:rPr>
        <w:t xml:space="preserve"> za školsku godinu 202</w:t>
      </w:r>
      <w:r w:rsidR="000E21B3">
        <w:rPr>
          <w:rFonts w:ascii="Times New Roman" w:hAnsi="Times New Roman"/>
        </w:rPr>
        <w:t>3</w:t>
      </w:r>
      <w:r w:rsidR="00724C29">
        <w:rPr>
          <w:rFonts w:ascii="Times New Roman" w:hAnsi="Times New Roman"/>
        </w:rPr>
        <w:t>./202</w:t>
      </w:r>
      <w:r w:rsidR="000E21B3">
        <w:rPr>
          <w:rFonts w:ascii="Times New Roman" w:hAnsi="Times New Roman"/>
        </w:rPr>
        <w:t>4</w:t>
      </w:r>
      <w:r w:rsidR="00724C29">
        <w:rPr>
          <w:rFonts w:ascii="Times New Roman" w:hAnsi="Times New Roman"/>
        </w:rPr>
        <w:t>. za redovne učenike/</w:t>
      </w:r>
      <w:proofErr w:type="spellStart"/>
      <w:r w:rsidR="00724C29">
        <w:rPr>
          <w:rFonts w:ascii="Times New Roman" w:hAnsi="Times New Roman"/>
        </w:rPr>
        <w:t>ce</w:t>
      </w:r>
      <w:proofErr w:type="spellEnd"/>
      <w:r w:rsidR="00724C29">
        <w:rPr>
          <w:rFonts w:ascii="Times New Roman" w:hAnsi="Times New Roman"/>
        </w:rPr>
        <w:t xml:space="preserve"> srednjih škola s </w:t>
      </w:r>
      <w:r>
        <w:rPr>
          <w:rFonts w:ascii="Times New Roman" w:hAnsi="Times New Roman"/>
        </w:rPr>
        <w:t>prebivalištem na području grada Pregrade</w:t>
      </w:r>
      <w:r w:rsidR="00724C29">
        <w:rPr>
          <w:rFonts w:ascii="Times New Roman" w:hAnsi="Times New Roman"/>
        </w:rPr>
        <w:t xml:space="preserve">, a koji pravo na stipendiju nisu ostvarili po nekom drugom osnovu. </w:t>
      </w:r>
    </w:p>
    <w:p w14:paraId="148C02E3" w14:textId="77777777" w:rsidR="00102D9C" w:rsidRDefault="00102D9C" w:rsidP="00102D9C">
      <w:pPr>
        <w:pStyle w:val="Textbody"/>
        <w:spacing w:after="0"/>
        <w:jc w:val="both"/>
        <w:rPr>
          <w:rFonts w:ascii="Times New Roman" w:hAnsi="Times New Roman"/>
        </w:rPr>
      </w:pPr>
    </w:p>
    <w:p w14:paraId="35E797B5" w14:textId="77777777" w:rsidR="005173E7" w:rsidRDefault="005173E7" w:rsidP="005173E7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641E1B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3AC8481D" w14:textId="5A5782E0" w:rsidR="000A6C20" w:rsidRDefault="000A6C20" w:rsidP="00594A36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4C29">
        <w:rPr>
          <w:rFonts w:ascii="Times New Roman" w:hAnsi="Times New Roman"/>
        </w:rPr>
        <w:t>Financijske potpore odobravaju se do završetka srednje škole, ali uz ispunjenje uvjeta iz članka 9. Odluke.</w:t>
      </w:r>
    </w:p>
    <w:p w14:paraId="6A449EFE" w14:textId="77777777" w:rsidR="00102D9C" w:rsidRDefault="00102D9C" w:rsidP="008E0998">
      <w:pPr>
        <w:pStyle w:val="Textbody"/>
        <w:spacing w:after="0"/>
        <w:rPr>
          <w:rFonts w:ascii="Times New Roman" w:hAnsi="Times New Roman"/>
        </w:rPr>
      </w:pPr>
    </w:p>
    <w:p w14:paraId="372F6914" w14:textId="383E61FD" w:rsidR="000A6C20" w:rsidRDefault="000A6C20" w:rsidP="000A6C20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1876F979" w14:textId="65946B62" w:rsidR="000A6C20" w:rsidRDefault="000A6C20" w:rsidP="00594A36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4C29">
        <w:rPr>
          <w:rFonts w:ascii="Times New Roman" w:hAnsi="Times New Roman"/>
        </w:rPr>
        <w:t>Financijske potpore iz članka 1. ovog Zaključka odobrit će se i dodijeliti učenicima srednjih škola sukladno odredbama Odluke.</w:t>
      </w:r>
    </w:p>
    <w:p w14:paraId="09E88B23" w14:textId="77777777" w:rsidR="00102D9C" w:rsidRDefault="00102D9C" w:rsidP="008E0998">
      <w:pPr>
        <w:pStyle w:val="Textbody"/>
        <w:spacing w:after="0"/>
        <w:rPr>
          <w:rFonts w:ascii="Times New Roman" w:hAnsi="Times New Roman"/>
        </w:rPr>
      </w:pPr>
    </w:p>
    <w:p w14:paraId="5BC88F03" w14:textId="018F85E1" w:rsidR="000A6C20" w:rsidRDefault="000A6C20" w:rsidP="000A6C20">
      <w:pPr>
        <w:pStyle w:val="Textbody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20E55936" w14:textId="01438D72" w:rsidR="000A6C20" w:rsidRDefault="00724C29" w:rsidP="008E099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6C20">
        <w:rPr>
          <w:rFonts w:ascii="Times New Roman" w:hAnsi="Times New Roman"/>
        </w:rPr>
        <w:t>Ovaj Zaključak stupa na snagu danom donošenja</w:t>
      </w:r>
      <w:r w:rsidR="00102D9C">
        <w:rPr>
          <w:rFonts w:ascii="Times New Roman" w:hAnsi="Times New Roman"/>
        </w:rPr>
        <w:t>.</w:t>
      </w:r>
    </w:p>
    <w:p w14:paraId="2D861659" w14:textId="179601BE" w:rsidR="00262B73" w:rsidRDefault="005173E7" w:rsidP="008E0998">
      <w:pPr>
        <w:pStyle w:val="Textbody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GRADONAČELNIK</w:t>
      </w:r>
    </w:p>
    <w:p w14:paraId="0C142A34" w14:textId="77777777" w:rsidR="005173E7" w:rsidRDefault="005173E7" w:rsidP="008E0998">
      <w:pPr>
        <w:pStyle w:val="Textbody"/>
        <w:spacing w:after="0"/>
        <w:jc w:val="right"/>
        <w:rPr>
          <w:rFonts w:ascii="Times New Roman" w:hAnsi="Times New Roman"/>
          <w:b/>
          <w:bCs/>
        </w:rPr>
      </w:pPr>
    </w:p>
    <w:p w14:paraId="64FFEAB4" w14:textId="7DF9EBF7" w:rsidR="00102D9C" w:rsidRPr="00594A36" w:rsidRDefault="005173E7" w:rsidP="00102D9C">
      <w:pPr>
        <w:pStyle w:val="Textbody"/>
        <w:spacing w:after="0"/>
        <w:jc w:val="right"/>
        <w:rPr>
          <w:rFonts w:ascii="Times New Roman" w:hAnsi="Times New Roman"/>
        </w:rPr>
      </w:pPr>
      <w:r w:rsidRPr="00594A36">
        <w:rPr>
          <w:rFonts w:ascii="Times New Roman" w:hAnsi="Times New Roman"/>
        </w:rPr>
        <w:t xml:space="preserve">Marko Vešligaj, </w:t>
      </w:r>
      <w:r w:rsidR="00641E1B" w:rsidRPr="00594A36">
        <w:rPr>
          <w:rFonts w:ascii="Times New Roman" w:hAnsi="Times New Roman"/>
        </w:rPr>
        <w:t>univ.</w:t>
      </w:r>
      <w:r w:rsidR="00594A36">
        <w:rPr>
          <w:rFonts w:ascii="Times New Roman" w:hAnsi="Times New Roman"/>
        </w:rPr>
        <w:t>spec</w:t>
      </w:r>
      <w:r w:rsidR="00641E1B" w:rsidRPr="00594A36">
        <w:rPr>
          <w:rFonts w:ascii="Times New Roman" w:hAnsi="Times New Roman"/>
        </w:rPr>
        <w:t>.</w:t>
      </w:r>
      <w:r w:rsidR="00594A36">
        <w:rPr>
          <w:rFonts w:ascii="Times New Roman" w:hAnsi="Times New Roman"/>
        </w:rPr>
        <w:t>pol</w:t>
      </w:r>
      <w:r w:rsidR="00641E1B" w:rsidRPr="00594A36">
        <w:rPr>
          <w:rFonts w:ascii="Times New Roman" w:hAnsi="Times New Roman"/>
        </w:rPr>
        <w:t>.</w:t>
      </w:r>
    </w:p>
    <w:p w14:paraId="67B8306E" w14:textId="77777777" w:rsidR="00594A36" w:rsidRDefault="00594A36" w:rsidP="00102D9C">
      <w:pPr>
        <w:pStyle w:val="Textbody"/>
        <w:spacing w:after="0"/>
        <w:rPr>
          <w:rFonts w:ascii="Times New Roman" w:hAnsi="Times New Roman"/>
          <w:bCs/>
        </w:rPr>
      </w:pPr>
    </w:p>
    <w:p w14:paraId="557B2A99" w14:textId="77777777" w:rsidR="00594A36" w:rsidRDefault="00594A36" w:rsidP="00102D9C">
      <w:pPr>
        <w:pStyle w:val="Textbody"/>
        <w:spacing w:after="0"/>
        <w:rPr>
          <w:rFonts w:ascii="Times New Roman" w:hAnsi="Times New Roman"/>
          <w:bCs/>
        </w:rPr>
      </w:pPr>
    </w:p>
    <w:p w14:paraId="0513ED5A" w14:textId="77777777" w:rsidR="00594A36" w:rsidRDefault="00594A36" w:rsidP="00102D9C">
      <w:pPr>
        <w:pStyle w:val="Textbody"/>
        <w:spacing w:after="0"/>
        <w:rPr>
          <w:rFonts w:ascii="Times New Roman" w:hAnsi="Times New Roman"/>
          <w:bCs/>
        </w:rPr>
      </w:pPr>
    </w:p>
    <w:p w14:paraId="37123D1A" w14:textId="6DB2F2A7" w:rsidR="00102D9C" w:rsidRPr="007B7D5C" w:rsidRDefault="00594A36" w:rsidP="00102D9C">
      <w:pPr>
        <w:pStyle w:val="Textbody"/>
        <w:spacing w:after="0"/>
        <w:rPr>
          <w:rFonts w:ascii="Times New Roman" w:hAnsi="Times New Roman"/>
          <w:bCs/>
        </w:rPr>
      </w:pPr>
      <w:r w:rsidRPr="007B7D5C">
        <w:rPr>
          <w:rFonts w:ascii="Times New Roman" w:hAnsi="Times New Roman"/>
          <w:bCs/>
        </w:rPr>
        <w:lastRenderedPageBreak/>
        <w:t>DOSTAVITI</w:t>
      </w:r>
      <w:r w:rsidR="00102D9C" w:rsidRPr="007B7D5C">
        <w:rPr>
          <w:rFonts w:ascii="Times New Roman" w:hAnsi="Times New Roman"/>
          <w:bCs/>
        </w:rPr>
        <w:t xml:space="preserve">: </w:t>
      </w:r>
    </w:p>
    <w:p w14:paraId="51BED1E1" w14:textId="77777777" w:rsidR="00102D9C" w:rsidRPr="007B7D5C" w:rsidRDefault="00102D9C" w:rsidP="00102D9C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  <w:bCs/>
        </w:rPr>
      </w:pPr>
      <w:r w:rsidRPr="007B7D5C">
        <w:rPr>
          <w:rFonts w:ascii="Times New Roman" w:hAnsi="Times New Roman"/>
          <w:bCs/>
        </w:rPr>
        <w:t>Upravni odjel za financije i gospodarstvo, ovdje</w:t>
      </w:r>
    </w:p>
    <w:p w14:paraId="208690DD" w14:textId="77777777" w:rsidR="00102D9C" w:rsidRPr="007B7D5C" w:rsidRDefault="00102D9C" w:rsidP="00102D9C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  <w:bCs/>
        </w:rPr>
      </w:pPr>
      <w:r w:rsidRPr="007B7D5C">
        <w:rPr>
          <w:rFonts w:ascii="Times New Roman" w:hAnsi="Times New Roman"/>
          <w:bCs/>
        </w:rPr>
        <w:t>Evidencija, ovdje</w:t>
      </w:r>
    </w:p>
    <w:p w14:paraId="75583FF8" w14:textId="51A230DA" w:rsidR="00102D9C" w:rsidRPr="00102D9C" w:rsidRDefault="00102D9C" w:rsidP="00102D9C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  <w:bCs/>
        </w:rPr>
      </w:pPr>
      <w:r w:rsidRPr="007B7D5C">
        <w:rPr>
          <w:rFonts w:ascii="Times New Roman" w:hAnsi="Times New Roman"/>
          <w:bCs/>
        </w:rPr>
        <w:t>Pismohrana, ovdje.</w:t>
      </w:r>
    </w:p>
    <w:sectPr w:rsidR="00102D9C" w:rsidRPr="0010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2D8B78DF"/>
    <w:multiLevelType w:val="hybridMultilevel"/>
    <w:tmpl w:val="9AB24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168E"/>
    <w:multiLevelType w:val="hybridMultilevel"/>
    <w:tmpl w:val="7EE20AA8"/>
    <w:lvl w:ilvl="0" w:tplc="D95638C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pStyle w:val="Naslov2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pStyle w:val="Naslov4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31D96"/>
    <w:multiLevelType w:val="hybridMultilevel"/>
    <w:tmpl w:val="4644ED78"/>
    <w:lvl w:ilvl="0" w:tplc="6D06F4F0">
      <w:start w:val="4"/>
      <w:numFmt w:val="upperLetter"/>
      <w:lvlText w:val="%1)"/>
      <w:lvlJc w:val="left"/>
      <w:pPr>
        <w:ind w:left="1140" w:hanging="360"/>
      </w:p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>
      <w:start w:val="1"/>
      <w:numFmt w:val="lowerRoman"/>
      <w:lvlText w:val="%3."/>
      <w:lvlJc w:val="right"/>
      <w:pPr>
        <w:ind w:left="2580" w:hanging="180"/>
      </w:pPr>
    </w:lvl>
    <w:lvl w:ilvl="3" w:tplc="041A000F">
      <w:start w:val="1"/>
      <w:numFmt w:val="decimal"/>
      <w:lvlText w:val="%4."/>
      <w:lvlJc w:val="left"/>
      <w:pPr>
        <w:ind w:left="3300" w:hanging="360"/>
      </w:pPr>
    </w:lvl>
    <w:lvl w:ilvl="4" w:tplc="041A0019">
      <w:start w:val="1"/>
      <w:numFmt w:val="lowerLetter"/>
      <w:lvlText w:val="%5."/>
      <w:lvlJc w:val="left"/>
      <w:pPr>
        <w:ind w:left="4020" w:hanging="360"/>
      </w:pPr>
    </w:lvl>
    <w:lvl w:ilvl="5" w:tplc="041A001B">
      <w:start w:val="1"/>
      <w:numFmt w:val="lowerRoman"/>
      <w:lvlText w:val="%6."/>
      <w:lvlJc w:val="right"/>
      <w:pPr>
        <w:ind w:left="4740" w:hanging="180"/>
      </w:pPr>
    </w:lvl>
    <w:lvl w:ilvl="6" w:tplc="041A000F">
      <w:start w:val="1"/>
      <w:numFmt w:val="decimal"/>
      <w:lvlText w:val="%7."/>
      <w:lvlJc w:val="left"/>
      <w:pPr>
        <w:ind w:left="5460" w:hanging="360"/>
      </w:pPr>
    </w:lvl>
    <w:lvl w:ilvl="7" w:tplc="041A0019">
      <w:start w:val="1"/>
      <w:numFmt w:val="lowerLetter"/>
      <w:lvlText w:val="%8."/>
      <w:lvlJc w:val="left"/>
      <w:pPr>
        <w:ind w:left="6180" w:hanging="360"/>
      </w:pPr>
    </w:lvl>
    <w:lvl w:ilvl="8" w:tplc="041A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1630DAF"/>
    <w:multiLevelType w:val="hybridMultilevel"/>
    <w:tmpl w:val="7F6A6F64"/>
    <w:lvl w:ilvl="0" w:tplc="9D1CE9B6">
      <w:start w:val="1"/>
      <w:numFmt w:val="upperLetter"/>
      <w:lvlText w:val="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7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9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06940">
    <w:abstractNumId w:val="1"/>
  </w:num>
  <w:num w:numId="4" w16cid:durableId="19276922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174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6939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53390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253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76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F4"/>
    <w:rsid w:val="00016E4D"/>
    <w:rsid w:val="000965D3"/>
    <w:rsid w:val="000A6C20"/>
    <w:rsid w:val="000D2C3D"/>
    <w:rsid w:val="000E21B3"/>
    <w:rsid w:val="00102D9C"/>
    <w:rsid w:val="00105158"/>
    <w:rsid w:val="00144578"/>
    <w:rsid w:val="001A6EFE"/>
    <w:rsid w:val="00262B73"/>
    <w:rsid w:val="002C481A"/>
    <w:rsid w:val="00312545"/>
    <w:rsid w:val="00395252"/>
    <w:rsid w:val="00433875"/>
    <w:rsid w:val="00440686"/>
    <w:rsid w:val="00455B39"/>
    <w:rsid w:val="004843A6"/>
    <w:rsid w:val="00497957"/>
    <w:rsid w:val="005173E7"/>
    <w:rsid w:val="00520B0E"/>
    <w:rsid w:val="005452FD"/>
    <w:rsid w:val="00564199"/>
    <w:rsid w:val="00566647"/>
    <w:rsid w:val="00594A36"/>
    <w:rsid w:val="00641E1B"/>
    <w:rsid w:val="00654B65"/>
    <w:rsid w:val="006A6BC4"/>
    <w:rsid w:val="006B7057"/>
    <w:rsid w:val="006F58F4"/>
    <w:rsid w:val="00724C29"/>
    <w:rsid w:val="007B7D5C"/>
    <w:rsid w:val="007E2F62"/>
    <w:rsid w:val="00811DD2"/>
    <w:rsid w:val="00895F6F"/>
    <w:rsid w:val="008E0998"/>
    <w:rsid w:val="009A2F90"/>
    <w:rsid w:val="009B65B3"/>
    <w:rsid w:val="00A46B7F"/>
    <w:rsid w:val="00A95E66"/>
    <w:rsid w:val="00A97C60"/>
    <w:rsid w:val="00B0346B"/>
    <w:rsid w:val="00B40228"/>
    <w:rsid w:val="00B74EFB"/>
    <w:rsid w:val="00B8290F"/>
    <w:rsid w:val="00CE7347"/>
    <w:rsid w:val="00D13F3B"/>
    <w:rsid w:val="00D938BF"/>
    <w:rsid w:val="00E726F9"/>
    <w:rsid w:val="00EE09FF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DE5"/>
  <w15:chartTrackingRefBased/>
  <w15:docId w15:val="{99A6A5C8-75F6-4743-BC2D-3378EBB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9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slov2">
    <w:name w:val="heading 2"/>
    <w:basedOn w:val="Normal"/>
    <w:next w:val="Normal"/>
    <w:link w:val="Naslov2Char"/>
    <w:unhideWhenUsed/>
    <w:qFormat/>
    <w:rsid w:val="00B40228"/>
    <w:pPr>
      <w:keepNext/>
      <w:numPr>
        <w:ilvl w:val="1"/>
        <w:numId w:val="2"/>
      </w:numPr>
      <w:autoSpaceDN/>
      <w:jc w:val="both"/>
      <w:textAlignment w:val="auto"/>
      <w:outlineLvl w:val="1"/>
    </w:pPr>
    <w:rPr>
      <w:rFonts w:ascii="Times New Roman" w:eastAsia="Times New Roman" w:hAnsi="Times New Roman" w:cs="Times New Roman"/>
      <w:kern w:val="0"/>
      <w:szCs w:val="20"/>
      <w:lang w:eastAsia="hr-HR" w:bidi="ar-SA"/>
    </w:rPr>
  </w:style>
  <w:style w:type="paragraph" w:styleId="Naslov4">
    <w:name w:val="heading 4"/>
    <w:basedOn w:val="Normal"/>
    <w:next w:val="Normal"/>
    <w:link w:val="Naslov4Char"/>
    <w:unhideWhenUsed/>
    <w:qFormat/>
    <w:rsid w:val="00B40228"/>
    <w:pPr>
      <w:keepNext/>
      <w:numPr>
        <w:ilvl w:val="3"/>
        <w:numId w:val="2"/>
      </w:numPr>
      <w:autoSpaceDN/>
      <w:jc w:val="both"/>
      <w:textAlignment w:val="auto"/>
      <w:outlineLvl w:val="3"/>
    </w:pPr>
    <w:rPr>
      <w:rFonts w:ascii="Times New Roman" w:eastAsia="Times New Roman" w:hAnsi="Times New Roman" w:cs="Times New Roman"/>
      <w:b/>
      <w:kern w:val="0"/>
      <w:szCs w:val="20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F58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0998"/>
    <w:pPr>
      <w:spacing w:after="140" w:line="288" w:lineRule="auto"/>
    </w:pPr>
  </w:style>
  <w:style w:type="character" w:customStyle="1" w:styleId="Naslov2Char">
    <w:name w:val="Naslov 2 Char"/>
    <w:basedOn w:val="Zadanifontodlomka"/>
    <w:link w:val="Naslov2"/>
    <w:rsid w:val="00B4022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B4022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40228"/>
    <w:pPr>
      <w:autoSpaceDN/>
      <w:ind w:left="72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B4022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B40228"/>
    <w:pPr>
      <w:autoSpaceDN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hr-HR" w:bidi="ar-SA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4022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aslov1">
    <w:name w:val="Naslov1"/>
    <w:basedOn w:val="Normal"/>
    <w:next w:val="Tijeloteksta"/>
    <w:rsid w:val="00B40228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hr-HR" w:bidi="ar-SA"/>
    </w:rPr>
  </w:style>
  <w:style w:type="paragraph" w:customStyle="1" w:styleId="WW-Tijeloteksta2">
    <w:name w:val="WW-Tijelo teksta 2"/>
    <w:basedOn w:val="Normal"/>
    <w:rsid w:val="00B40228"/>
    <w:pPr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hr-HR" w:bidi="ar-SA"/>
    </w:rPr>
  </w:style>
  <w:style w:type="paragraph" w:styleId="Odlomakpopisa">
    <w:name w:val="List Paragraph"/>
    <w:basedOn w:val="Normal"/>
    <w:uiPriority w:val="34"/>
    <w:qFormat/>
    <w:rsid w:val="00B40228"/>
    <w:pPr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hr-HR" w:bidi="ar-SA"/>
    </w:rPr>
  </w:style>
  <w:style w:type="paragraph" w:styleId="StandardWeb">
    <w:name w:val="Normal (Web)"/>
    <w:basedOn w:val="Normal"/>
    <w:uiPriority w:val="99"/>
    <w:unhideWhenUsed/>
    <w:rsid w:val="00B40228"/>
    <w:pPr>
      <w:autoSpaceDN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E6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E6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59"/>
    <w:unhideWhenUsed/>
    <w:rsid w:val="0059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korisnik10</dc:creator>
  <cp:keywords/>
  <dc:description/>
  <cp:lastModifiedBy>Nikolina Šoštarić Tkalec</cp:lastModifiedBy>
  <cp:revision>4</cp:revision>
  <cp:lastPrinted>2022-10-11T10:08:00Z</cp:lastPrinted>
  <dcterms:created xsi:type="dcterms:W3CDTF">2023-10-18T12:57:00Z</dcterms:created>
  <dcterms:modified xsi:type="dcterms:W3CDTF">2023-10-19T15:25:00Z</dcterms:modified>
</cp:coreProperties>
</file>