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8852" w14:textId="5E09ED8D" w:rsidR="00DC43E6" w:rsidRPr="00B227AD" w:rsidRDefault="00DC43E6" w:rsidP="00DC43E6">
      <w:pPr>
        <w:pBdr>
          <w:top w:val="nil"/>
          <w:left w:val="nil"/>
          <w:bottom w:val="nil"/>
          <w:right w:val="nil"/>
          <w:between w:val="nil"/>
        </w:pBdr>
        <w:spacing w:line="276" w:lineRule="auto"/>
        <w:rPr>
          <w:rFonts w:ascii="Aptos" w:eastAsia="Times" w:hAnsi="Aptos" w:cs="Times"/>
        </w:rPr>
      </w:pPr>
      <w:r w:rsidRPr="00B227AD">
        <w:rPr>
          <w:rFonts w:ascii="Aptos" w:eastAsia="Times" w:hAnsi="Aptos" w:cs="Times"/>
        </w:rPr>
        <w:t xml:space="preserve">KLASA: </w:t>
      </w:r>
      <w:r w:rsidR="005A0795" w:rsidRPr="005A0795">
        <w:rPr>
          <w:rFonts w:ascii="Aptos" w:eastAsia="Times" w:hAnsi="Aptos" w:cs="Times"/>
        </w:rPr>
        <w:t>602-04/24-02/1</w:t>
      </w:r>
      <w:r w:rsidR="00FD5195">
        <w:rPr>
          <w:rFonts w:ascii="Aptos" w:eastAsia="Times" w:hAnsi="Aptos" w:cs="Times"/>
        </w:rPr>
        <w:t>1</w:t>
      </w:r>
      <w:r w:rsidR="00790E68">
        <w:rPr>
          <w:rFonts w:ascii="Aptos" w:eastAsia="Times" w:hAnsi="Aptos" w:cs="Times"/>
        </w:rPr>
        <w:br/>
      </w:r>
      <w:r w:rsidRPr="00B227AD">
        <w:rPr>
          <w:rFonts w:ascii="Aptos" w:eastAsia="Times" w:hAnsi="Aptos" w:cs="Times"/>
        </w:rPr>
        <w:t xml:space="preserve">URBROJ: </w:t>
      </w:r>
      <w:r w:rsidR="000B6ABC" w:rsidRPr="000B6ABC">
        <w:rPr>
          <w:rFonts w:ascii="Aptos" w:eastAsia="Times" w:hAnsi="Aptos" w:cs="Times"/>
        </w:rPr>
        <w:t>2140-5-3-24-1</w:t>
      </w:r>
    </w:p>
    <w:p w14:paraId="603A9CA3" w14:textId="20B46C19" w:rsidR="00DC43E6" w:rsidRDefault="00DC43E6" w:rsidP="00DC43E6">
      <w:pPr>
        <w:pBdr>
          <w:top w:val="nil"/>
          <w:left w:val="nil"/>
          <w:bottom w:val="nil"/>
          <w:right w:val="nil"/>
          <w:between w:val="nil"/>
        </w:pBdr>
        <w:spacing w:line="276" w:lineRule="auto"/>
        <w:rPr>
          <w:rFonts w:ascii="Aptos" w:eastAsia="Times" w:hAnsi="Aptos" w:cs="Times"/>
        </w:rPr>
      </w:pPr>
      <w:r w:rsidRPr="00B227AD">
        <w:rPr>
          <w:rFonts w:ascii="Aptos" w:eastAsia="Times" w:hAnsi="Aptos" w:cs="Times"/>
        </w:rPr>
        <w:t xml:space="preserve">Pregrada, </w:t>
      </w:r>
      <w:r w:rsidR="000B6ABC">
        <w:rPr>
          <w:rFonts w:ascii="Aptos" w:eastAsia="Times" w:hAnsi="Aptos" w:cs="Times"/>
        </w:rPr>
        <w:t>23. listopada</w:t>
      </w:r>
      <w:r w:rsidRPr="00B227AD">
        <w:rPr>
          <w:rFonts w:ascii="Aptos" w:eastAsia="Times" w:hAnsi="Aptos" w:cs="Times"/>
        </w:rPr>
        <w:t xml:space="preserve"> 2024.</w:t>
      </w:r>
    </w:p>
    <w:p w14:paraId="1D2062C7" w14:textId="77777777" w:rsidR="00F922D3" w:rsidRDefault="00F922D3" w:rsidP="00DC43E6">
      <w:pPr>
        <w:pBdr>
          <w:top w:val="nil"/>
          <w:left w:val="nil"/>
          <w:bottom w:val="nil"/>
          <w:right w:val="nil"/>
          <w:between w:val="nil"/>
        </w:pBdr>
        <w:spacing w:line="276" w:lineRule="auto"/>
        <w:rPr>
          <w:rFonts w:ascii="Aptos" w:eastAsia="Times" w:hAnsi="Aptos" w:cs="Times"/>
        </w:rPr>
      </w:pPr>
    </w:p>
    <w:p w14:paraId="2AEF3954" w14:textId="518277A2" w:rsidR="00F922D3" w:rsidRPr="00F922D3" w:rsidRDefault="00F922D3" w:rsidP="00F922D3">
      <w:pPr>
        <w:suppressAutoHyphens/>
        <w:spacing w:after="0" w:line="232" w:lineRule="auto"/>
        <w:ind w:firstLine="720"/>
        <w:jc w:val="both"/>
        <w:rPr>
          <w:rFonts w:ascii="Aptos" w:eastAsia="Times New Roman" w:hAnsi="Aptos" w:cs="Times New Roman"/>
          <w:lang w:eastAsia="zh-CN" w:bidi="hi-IN"/>
        </w:rPr>
      </w:pPr>
      <w:r w:rsidRPr="00F922D3">
        <w:rPr>
          <w:rFonts w:ascii="Aptos" w:eastAsia="Times New Roman" w:hAnsi="Aptos" w:cs="Times New Roman"/>
          <w:lang w:eastAsia="zh-CN" w:bidi="hi-IN"/>
        </w:rPr>
        <w:t xml:space="preserve">Na temelju članka 15. Zakona o javnoj nabavi („Narodne novine“, broj </w:t>
      </w:r>
      <w:r w:rsidR="00421D50" w:rsidRPr="00421D50">
        <w:rPr>
          <w:rFonts w:ascii="Aptos" w:eastAsia="Times New Roman" w:hAnsi="Aptos" w:cs="Times New Roman"/>
          <w:lang w:eastAsia="zh-CN" w:bidi="hi-IN"/>
        </w:rPr>
        <w:t>120/16</w:t>
      </w:r>
      <w:r w:rsidR="00250CFC">
        <w:rPr>
          <w:rFonts w:ascii="Aptos" w:eastAsia="Times New Roman" w:hAnsi="Aptos" w:cs="Times New Roman"/>
          <w:lang w:eastAsia="zh-CN" w:bidi="hi-IN"/>
        </w:rPr>
        <w:t>. i</w:t>
      </w:r>
      <w:r w:rsidR="00421D50" w:rsidRPr="00421D50">
        <w:rPr>
          <w:rFonts w:ascii="Aptos" w:eastAsia="Times New Roman" w:hAnsi="Aptos" w:cs="Times New Roman"/>
          <w:lang w:eastAsia="zh-CN" w:bidi="hi-IN"/>
        </w:rPr>
        <w:t xml:space="preserve"> 114/22</w:t>
      </w:r>
      <w:r w:rsidR="00250CFC">
        <w:rPr>
          <w:rFonts w:ascii="Aptos" w:eastAsia="Times New Roman" w:hAnsi="Aptos" w:cs="Times New Roman"/>
          <w:lang w:eastAsia="zh-CN" w:bidi="hi-IN"/>
        </w:rPr>
        <w:t>.</w:t>
      </w:r>
      <w:r w:rsidRPr="00F922D3">
        <w:rPr>
          <w:rFonts w:ascii="Aptos" w:eastAsia="Times New Roman" w:hAnsi="Aptos" w:cs="Times New Roman"/>
          <w:lang w:eastAsia="zh-CN" w:bidi="hi-IN"/>
        </w:rPr>
        <w:t>)</w:t>
      </w:r>
      <w:r w:rsidR="00B33406">
        <w:rPr>
          <w:rFonts w:ascii="Aptos" w:eastAsia="Times New Roman" w:hAnsi="Aptos" w:cs="Times New Roman"/>
          <w:lang w:eastAsia="zh-CN" w:bidi="hi-IN"/>
        </w:rPr>
        <w:t xml:space="preserve"> i</w:t>
      </w:r>
      <w:r w:rsidRPr="00F922D3">
        <w:rPr>
          <w:rFonts w:ascii="Aptos" w:eastAsia="Times New Roman" w:hAnsi="Aptos" w:cs="Times New Roman"/>
          <w:lang w:eastAsia="zh-CN" w:bidi="hi-IN"/>
        </w:rPr>
        <w:t xml:space="preserve"> članka </w:t>
      </w:r>
      <w:r w:rsidR="007D2022" w:rsidRPr="007D2022">
        <w:rPr>
          <w:rFonts w:ascii="Aptos" w:eastAsia="Times New Roman" w:hAnsi="Aptos" w:cs="Times New Roman"/>
          <w:lang w:eastAsia="zh-CN" w:bidi="hi-IN"/>
        </w:rPr>
        <w:t>32.</w:t>
      </w:r>
      <w:r w:rsidR="0031301D" w:rsidRPr="007D2022">
        <w:rPr>
          <w:rFonts w:ascii="Aptos" w:eastAsia="Times New Roman" w:hAnsi="Aptos" w:cs="Times New Roman"/>
          <w:lang w:eastAsia="zh-CN" w:bidi="hi-IN"/>
        </w:rPr>
        <w:t xml:space="preserve"> </w:t>
      </w:r>
      <w:r w:rsidRPr="007D2022">
        <w:rPr>
          <w:rFonts w:ascii="Aptos" w:eastAsia="Times New Roman" w:hAnsi="Aptos" w:cs="Times New Roman"/>
          <w:lang w:eastAsia="zh-CN" w:bidi="hi-IN"/>
        </w:rPr>
        <w:t xml:space="preserve">Statuta </w:t>
      </w:r>
      <w:r w:rsidR="0031301D" w:rsidRPr="007D2022">
        <w:rPr>
          <w:rFonts w:ascii="Aptos" w:eastAsia="Times New Roman" w:hAnsi="Aptos" w:cs="Times New Roman"/>
          <w:lang w:eastAsia="zh-CN" w:bidi="hi-IN"/>
        </w:rPr>
        <w:t>Pučkog otvoreno</w:t>
      </w:r>
      <w:r w:rsidR="00780963" w:rsidRPr="007D2022">
        <w:rPr>
          <w:rFonts w:ascii="Aptos" w:eastAsia="Times New Roman" w:hAnsi="Aptos" w:cs="Times New Roman"/>
          <w:lang w:eastAsia="zh-CN" w:bidi="hi-IN"/>
        </w:rPr>
        <w:t>g</w:t>
      </w:r>
      <w:r w:rsidR="0031301D" w:rsidRPr="007D2022">
        <w:rPr>
          <w:rFonts w:ascii="Aptos" w:eastAsia="Times New Roman" w:hAnsi="Aptos" w:cs="Times New Roman"/>
          <w:lang w:eastAsia="zh-CN" w:bidi="hi-IN"/>
        </w:rPr>
        <w:t xml:space="preserve"> učilišta Pregrada</w:t>
      </w:r>
      <w:r w:rsidRPr="007D2022">
        <w:rPr>
          <w:rFonts w:ascii="Aptos" w:eastAsia="Times New Roman" w:hAnsi="Aptos" w:cs="Times New Roman"/>
          <w:lang w:eastAsia="zh-CN" w:bidi="hi-IN"/>
        </w:rPr>
        <w:t xml:space="preserve"> od 2</w:t>
      </w:r>
      <w:r w:rsidR="00780963" w:rsidRPr="007D2022">
        <w:rPr>
          <w:rFonts w:ascii="Aptos" w:eastAsia="Times New Roman" w:hAnsi="Aptos" w:cs="Times New Roman"/>
          <w:lang w:eastAsia="zh-CN" w:bidi="hi-IN"/>
        </w:rPr>
        <w:t>0</w:t>
      </w:r>
      <w:r w:rsidRPr="007D2022">
        <w:rPr>
          <w:rFonts w:ascii="Aptos" w:eastAsia="Times New Roman" w:hAnsi="Aptos" w:cs="Times New Roman"/>
          <w:lang w:eastAsia="zh-CN" w:bidi="hi-IN"/>
        </w:rPr>
        <w:t xml:space="preserve">. </w:t>
      </w:r>
      <w:r w:rsidR="00780963" w:rsidRPr="007D2022">
        <w:rPr>
          <w:rFonts w:ascii="Aptos" w:eastAsia="Times New Roman" w:hAnsi="Aptos" w:cs="Times New Roman"/>
          <w:lang w:eastAsia="zh-CN" w:bidi="hi-IN"/>
        </w:rPr>
        <w:t>lipnja</w:t>
      </w:r>
      <w:r w:rsidRPr="007D2022">
        <w:rPr>
          <w:rFonts w:ascii="Aptos" w:eastAsia="Times New Roman" w:hAnsi="Aptos" w:cs="Times New Roman"/>
          <w:lang w:eastAsia="zh-CN" w:bidi="hi-IN"/>
        </w:rPr>
        <w:t xml:space="preserve"> 202</w:t>
      </w:r>
      <w:r w:rsidR="00780963" w:rsidRPr="007D2022">
        <w:rPr>
          <w:rFonts w:ascii="Aptos" w:eastAsia="Times New Roman" w:hAnsi="Aptos" w:cs="Times New Roman"/>
          <w:lang w:eastAsia="zh-CN" w:bidi="hi-IN"/>
        </w:rPr>
        <w:t>2</w:t>
      </w:r>
      <w:r w:rsidRPr="007D2022">
        <w:rPr>
          <w:rFonts w:ascii="Aptos" w:eastAsia="Times New Roman" w:hAnsi="Aptos" w:cs="Times New Roman"/>
          <w:lang w:eastAsia="zh-CN" w:bidi="hi-IN"/>
        </w:rPr>
        <w:t>.,</w:t>
      </w:r>
      <w:r w:rsidRPr="00C42230">
        <w:rPr>
          <w:rFonts w:ascii="Aptos" w:eastAsia="Times New Roman" w:hAnsi="Aptos" w:cs="Times New Roman"/>
          <w:lang w:eastAsia="zh-CN" w:bidi="hi-IN"/>
        </w:rPr>
        <w:t xml:space="preserve"> </w:t>
      </w:r>
      <w:r w:rsidR="008467E8" w:rsidRPr="00C42230">
        <w:rPr>
          <w:rFonts w:ascii="Aptos" w:eastAsia="Times New Roman" w:hAnsi="Aptos" w:cs="Times New Roman"/>
          <w:lang w:eastAsia="zh-CN" w:bidi="hi-IN"/>
        </w:rPr>
        <w:t>ravnatelj</w:t>
      </w:r>
      <w:r w:rsidR="002A4F14" w:rsidRPr="00C42230">
        <w:rPr>
          <w:rFonts w:ascii="Aptos" w:eastAsia="Times New Roman" w:hAnsi="Aptos" w:cs="Times New Roman"/>
          <w:lang w:eastAsia="zh-CN" w:bidi="hi-IN"/>
        </w:rPr>
        <w:t xml:space="preserve"> Pučkog otvorenog učilišta Pregrada</w:t>
      </w:r>
      <w:r w:rsidRPr="00C42230">
        <w:rPr>
          <w:rFonts w:ascii="Aptos" w:eastAsia="Times New Roman" w:hAnsi="Aptos" w:cs="Times New Roman"/>
          <w:lang w:eastAsia="zh-CN" w:bidi="hi-IN"/>
        </w:rPr>
        <w:t xml:space="preserve"> dana </w:t>
      </w:r>
      <w:r w:rsidR="008467E8" w:rsidRPr="00C42230">
        <w:rPr>
          <w:rFonts w:ascii="Aptos" w:eastAsia="Times New Roman" w:hAnsi="Aptos" w:cs="Times New Roman"/>
          <w:lang w:eastAsia="zh-CN" w:bidi="hi-IN"/>
        </w:rPr>
        <w:t>23. listopada</w:t>
      </w:r>
      <w:r w:rsidR="002A4F14" w:rsidRPr="00C42230">
        <w:rPr>
          <w:rFonts w:ascii="Aptos" w:eastAsia="Times New Roman" w:hAnsi="Aptos" w:cs="Times New Roman"/>
          <w:lang w:eastAsia="zh-CN" w:bidi="hi-IN"/>
        </w:rPr>
        <w:t xml:space="preserve"> </w:t>
      </w:r>
      <w:r w:rsidRPr="00C42230">
        <w:rPr>
          <w:rFonts w:ascii="Aptos" w:eastAsia="Times New Roman" w:hAnsi="Aptos" w:cs="Times New Roman"/>
          <w:lang w:eastAsia="zh-CN" w:bidi="hi-IN"/>
        </w:rPr>
        <w:t>202</w:t>
      </w:r>
      <w:r w:rsidR="002A4F14" w:rsidRPr="00C42230">
        <w:rPr>
          <w:rFonts w:ascii="Aptos" w:eastAsia="Times New Roman" w:hAnsi="Aptos" w:cs="Times New Roman"/>
          <w:lang w:eastAsia="zh-CN" w:bidi="hi-IN"/>
        </w:rPr>
        <w:t>4</w:t>
      </w:r>
      <w:r w:rsidRPr="00C42230">
        <w:rPr>
          <w:rFonts w:ascii="Aptos" w:eastAsia="Times New Roman" w:hAnsi="Aptos" w:cs="Times New Roman"/>
          <w:lang w:eastAsia="zh-CN" w:bidi="hi-IN"/>
        </w:rPr>
        <w:t>. godine donosi</w:t>
      </w:r>
      <w:r w:rsidRPr="00F922D3">
        <w:rPr>
          <w:rFonts w:ascii="Aptos" w:eastAsia="Times New Roman" w:hAnsi="Aptos" w:cs="Times New Roman"/>
          <w:lang w:eastAsia="zh-CN" w:bidi="hi-IN"/>
        </w:rPr>
        <w:t xml:space="preserve"> </w:t>
      </w:r>
    </w:p>
    <w:p w14:paraId="36771818" w14:textId="77777777" w:rsidR="00F922D3" w:rsidRPr="00F922D3" w:rsidRDefault="00F922D3" w:rsidP="00F922D3">
      <w:pPr>
        <w:suppressAutoHyphens/>
        <w:spacing w:after="0" w:line="232" w:lineRule="auto"/>
        <w:ind w:firstLine="720"/>
        <w:jc w:val="both"/>
        <w:rPr>
          <w:rFonts w:ascii="Aptos" w:eastAsia="Times New Roman" w:hAnsi="Aptos" w:cs="Times New Roman"/>
          <w:lang w:eastAsia="zh-CN" w:bidi="hi-IN"/>
        </w:rPr>
      </w:pPr>
    </w:p>
    <w:p w14:paraId="772AD9AC" w14:textId="77777777" w:rsidR="00F922D3" w:rsidRPr="00F922D3" w:rsidRDefault="00F922D3" w:rsidP="00F922D3">
      <w:pPr>
        <w:suppressAutoHyphens/>
        <w:spacing w:after="0" w:line="200" w:lineRule="exact"/>
        <w:jc w:val="both"/>
        <w:rPr>
          <w:rFonts w:ascii="Aptos" w:eastAsia="Times New Roman" w:hAnsi="Aptos" w:cs="Times New Roman"/>
          <w:lang w:eastAsia="zh-CN" w:bidi="hi-IN"/>
        </w:rPr>
      </w:pPr>
    </w:p>
    <w:p w14:paraId="41ED9A7D" w14:textId="77777777" w:rsidR="00F922D3" w:rsidRPr="00F922D3" w:rsidRDefault="00F922D3" w:rsidP="00F922D3">
      <w:pPr>
        <w:suppressAutoHyphens/>
        <w:spacing w:after="0" w:line="311" w:lineRule="exact"/>
        <w:rPr>
          <w:rFonts w:ascii="Aptos" w:eastAsia="Times New Roman" w:hAnsi="Aptos" w:cs="Times New Roman"/>
          <w:lang w:eastAsia="zh-CN" w:bidi="hi-IN"/>
        </w:rPr>
      </w:pPr>
    </w:p>
    <w:p w14:paraId="534C82C1" w14:textId="77777777" w:rsidR="00F922D3" w:rsidRPr="00F922D3" w:rsidRDefault="00F922D3" w:rsidP="007C05CE">
      <w:pPr>
        <w:suppressAutoHyphens/>
        <w:spacing w:after="0" w:line="0" w:lineRule="atLeast"/>
        <w:jc w:val="center"/>
        <w:rPr>
          <w:rFonts w:ascii="Aptos" w:eastAsia="Times New Roman" w:hAnsi="Aptos" w:cs="Times New Roman"/>
          <w:b/>
          <w:sz w:val="28"/>
          <w:szCs w:val="28"/>
          <w:lang w:eastAsia="zh-CN" w:bidi="hi-IN"/>
        </w:rPr>
      </w:pPr>
      <w:r w:rsidRPr="00F922D3">
        <w:rPr>
          <w:rFonts w:ascii="Aptos" w:eastAsia="Times New Roman" w:hAnsi="Aptos" w:cs="Times New Roman"/>
          <w:b/>
          <w:sz w:val="28"/>
          <w:szCs w:val="28"/>
          <w:lang w:eastAsia="zh-CN" w:bidi="hi-IN"/>
        </w:rPr>
        <w:t>P R A V I L N I K</w:t>
      </w:r>
    </w:p>
    <w:p w14:paraId="3940FBAF" w14:textId="77777777" w:rsidR="00F922D3" w:rsidRPr="00F922D3" w:rsidRDefault="00F922D3" w:rsidP="007C05CE">
      <w:pPr>
        <w:suppressAutoHyphens/>
        <w:spacing w:after="0" w:line="237" w:lineRule="auto"/>
        <w:jc w:val="center"/>
        <w:rPr>
          <w:rFonts w:ascii="Aptos" w:eastAsia="Times New Roman" w:hAnsi="Aptos" w:cs="Times New Roman"/>
          <w:b/>
          <w:sz w:val="28"/>
          <w:szCs w:val="28"/>
          <w:lang w:eastAsia="zh-CN" w:bidi="hi-IN"/>
        </w:rPr>
      </w:pPr>
      <w:r w:rsidRPr="00F922D3">
        <w:rPr>
          <w:rFonts w:ascii="Aptos" w:eastAsia="Times New Roman" w:hAnsi="Aptos" w:cs="Times New Roman"/>
          <w:b/>
          <w:sz w:val="28"/>
          <w:szCs w:val="28"/>
          <w:lang w:eastAsia="zh-CN" w:bidi="hi-IN"/>
        </w:rPr>
        <w:t>O PROVEDBI POSTUPAKA JEDNOSTAVNE NABAVE</w:t>
      </w:r>
    </w:p>
    <w:p w14:paraId="0D042CB0" w14:textId="77777777" w:rsidR="00F922D3" w:rsidRDefault="00F922D3" w:rsidP="00F922D3">
      <w:pPr>
        <w:suppressAutoHyphens/>
        <w:spacing w:after="0" w:line="305" w:lineRule="exact"/>
        <w:rPr>
          <w:rFonts w:ascii="Aptos" w:eastAsia="Times New Roman" w:hAnsi="Aptos" w:cs="Times New Roman"/>
          <w:lang w:eastAsia="zh-CN" w:bidi="hi-IN"/>
        </w:rPr>
      </w:pPr>
    </w:p>
    <w:p w14:paraId="42CFFB08" w14:textId="77777777" w:rsidR="00780963" w:rsidRPr="00F922D3" w:rsidRDefault="00780963" w:rsidP="00F922D3">
      <w:pPr>
        <w:suppressAutoHyphens/>
        <w:spacing w:after="0" w:line="305" w:lineRule="exact"/>
        <w:rPr>
          <w:rFonts w:ascii="Aptos" w:eastAsia="Times New Roman" w:hAnsi="Aptos" w:cs="Times New Roman"/>
          <w:lang w:eastAsia="zh-CN" w:bidi="hi-IN"/>
        </w:rPr>
      </w:pPr>
    </w:p>
    <w:p w14:paraId="6686FFCE" w14:textId="77777777" w:rsidR="00F922D3" w:rsidRPr="00F922D3" w:rsidRDefault="00F922D3" w:rsidP="00F922D3">
      <w:pPr>
        <w:suppressAutoHyphens/>
        <w:spacing w:after="0" w:line="305" w:lineRule="exact"/>
        <w:jc w:val="center"/>
        <w:rPr>
          <w:rFonts w:ascii="Aptos" w:eastAsia="Times New Roman" w:hAnsi="Aptos" w:cs="Times New Roman"/>
          <w:lang w:eastAsia="zh-CN" w:bidi="hi-IN"/>
        </w:rPr>
      </w:pPr>
    </w:p>
    <w:p w14:paraId="64107CF1" w14:textId="77777777" w:rsidR="00F922D3" w:rsidRPr="00F922D3" w:rsidRDefault="00F922D3" w:rsidP="00F922D3">
      <w:pPr>
        <w:numPr>
          <w:ilvl w:val="0"/>
          <w:numId w:val="3"/>
        </w:numPr>
        <w:tabs>
          <w:tab w:val="left" w:pos="4000"/>
        </w:tabs>
        <w:suppressAutoHyphens/>
        <w:spacing w:after="0" w:line="0" w:lineRule="atLeast"/>
        <w:ind w:left="4000" w:hanging="698"/>
        <w:jc w:val="both"/>
        <w:rPr>
          <w:rFonts w:ascii="Aptos" w:eastAsia="Times New Roman" w:hAnsi="Aptos" w:cs="Times New Roman"/>
          <w:b/>
          <w:lang w:eastAsia="zh-CN" w:bidi="hi-IN"/>
        </w:rPr>
      </w:pPr>
      <w:r w:rsidRPr="00F922D3">
        <w:rPr>
          <w:rFonts w:ascii="Aptos" w:eastAsia="Times New Roman" w:hAnsi="Aptos" w:cs="Times New Roman"/>
          <w:b/>
          <w:lang w:eastAsia="zh-CN" w:bidi="hi-IN"/>
        </w:rPr>
        <w:t>OPĆE ODREDBE</w:t>
      </w:r>
    </w:p>
    <w:p w14:paraId="67961419" w14:textId="77777777" w:rsidR="00F922D3" w:rsidRPr="00F922D3" w:rsidRDefault="00F922D3" w:rsidP="00F922D3">
      <w:pPr>
        <w:suppressAutoHyphens/>
        <w:spacing w:after="0" w:line="253" w:lineRule="exact"/>
        <w:rPr>
          <w:rFonts w:ascii="Aptos" w:eastAsia="Times New Roman" w:hAnsi="Aptos" w:cs="Times New Roman"/>
          <w:b/>
          <w:lang w:eastAsia="zh-CN" w:bidi="hi-IN"/>
        </w:rPr>
      </w:pPr>
    </w:p>
    <w:p w14:paraId="038DE82A" w14:textId="77777777" w:rsidR="00F922D3" w:rsidRPr="00F922D3" w:rsidRDefault="00F922D3" w:rsidP="00F922D3">
      <w:pPr>
        <w:suppressAutoHyphens/>
        <w:spacing w:after="0" w:line="0" w:lineRule="atLeast"/>
        <w:ind w:left="4080"/>
        <w:rPr>
          <w:rFonts w:ascii="Aptos" w:eastAsia="Times New Roman" w:hAnsi="Aptos" w:cs="Times New Roman"/>
          <w:b/>
          <w:lang w:eastAsia="zh-CN" w:bidi="hi-IN"/>
        </w:rPr>
      </w:pPr>
      <w:r w:rsidRPr="00F922D3">
        <w:rPr>
          <w:rFonts w:ascii="Aptos" w:eastAsia="Times New Roman" w:hAnsi="Aptos" w:cs="Times New Roman"/>
          <w:b/>
          <w:lang w:eastAsia="zh-CN" w:bidi="hi-IN"/>
        </w:rPr>
        <w:t>Članak 1.</w:t>
      </w:r>
    </w:p>
    <w:p w14:paraId="76104801" w14:textId="77777777" w:rsidR="00F922D3" w:rsidRPr="00F922D3" w:rsidRDefault="00F922D3" w:rsidP="00F922D3">
      <w:pPr>
        <w:suppressAutoHyphens/>
        <w:spacing w:after="0" w:line="8" w:lineRule="exact"/>
        <w:rPr>
          <w:rFonts w:ascii="Aptos" w:eastAsia="Times New Roman" w:hAnsi="Aptos" w:cs="Times New Roman"/>
          <w:b/>
          <w:lang w:eastAsia="zh-CN" w:bidi="hi-IN"/>
        </w:rPr>
      </w:pPr>
    </w:p>
    <w:p w14:paraId="69A749C5" w14:textId="33956B87" w:rsidR="00F922D3" w:rsidRPr="00F922D3" w:rsidRDefault="00F922D3" w:rsidP="00F922D3">
      <w:pPr>
        <w:suppressAutoHyphens/>
        <w:spacing w:after="0" w:line="237"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 xml:space="preserve">U svrhu zakonitog, namjenskog i svrhovitog trošenja sredstava </w:t>
      </w:r>
      <w:r w:rsidR="00D344BF">
        <w:rPr>
          <w:rFonts w:ascii="Aptos" w:eastAsia="Times New Roman" w:hAnsi="Aptos" w:cs="Times New Roman"/>
          <w:lang w:eastAsia="zh-CN" w:bidi="hi-IN"/>
        </w:rPr>
        <w:t>Pučkog otvorenog učilišta Pregrada</w:t>
      </w:r>
      <w:r w:rsidRPr="00F922D3">
        <w:rPr>
          <w:rFonts w:ascii="Aptos" w:eastAsia="Times New Roman" w:hAnsi="Aptos" w:cs="Times New Roman"/>
          <w:lang w:eastAsia="zh-CN" w:bidi="hi-IN"/>
        </w:rPr>
        <w:t xml:space="preserve"> ovim Pravilnikom uređuje se postupak koji prethodi stvaranju ugovornog odnosa za nabavu robe, radova i usluga, procijenjene vrijednosti do </w:t>
      </w:r>
      <w:r w:rsidR="00976475" w:rsidRPr="00912228">
        <w:rPr>
          <w:rFonts w:ascii="Aptos" w:eastAsia="Times New Roman" w:hAnsi="Aptos" w:cs="Times New Roman"/>
          <w:lang w:eastAsia="zh-CN" w:bidi="hi-IN"/>
        </w:rPr>
        <w:t>26.54</w:t>
      </w:r>
      <w:r w:rsidR="00912228" w:rsidRPr="00912228">
        <w:rPr>
          <w:rFonts w:ascii="Aptos" w:eastAsia="Times New Roman" w:hAnsi="Aptos" w:cs="Times New Roman"/>
          <w:lang w:eastAsia="zh-CN" w:bidi="hi-IN"/>
        </w:rPr>
        <w:t xml:space="preserve">0,00 </w:t>
      </w:r>
      <w:r w:rsidR="00976475" w:rsidRPr="00912228">
        <w:rPr>
          <w:rFonts w:ascii="Aptos" w:eastAsia="Times New Roman" w:hAnsi="Aptos" w:cs="Times New Roman"/>
          <w:lang w:eastAsia="zh-CN" w:bidi="hi-IN"/>
        </w:rPr>
        <w:t>eura</w:t>
      </w:r>
      <w:r w:rsidRPr="00F922D3">
        <w:rPr>
          <w:rFonts w:ascii="Aptos" w:eastAsia="Times New Roman" w:hAnsi="Aptos" w:cs="Times New Roman"/>
          <w:lang w:eastAsia="zh-CN" w:bidi="hi-IN"/>
        </w:rPr>
        <w:t xml:space="preserve"> za nabavu roba i usluga, odnosno do </w:t>
      </w:r>
      <w:r w:rsidR="0076788C" w:rsidRPr="00A95B21">
        <w:rPr>
          <w:rFonts w:ascii="Aptos" w:eastAsia="Times New Roman" w:hAnsi="Aptos" w:cs="Times New Roman"/>
          <w:lang w:eastAsia="zh-CN" w:bidi="hi-IN"/>
        </w:rPr>
        <w:t>66.</w:t>
      </w:r>
      <w:r w:rsidR="00A95B21" w:rsidRPr="00A95B21">
        <w:rPr>
          <w:rFonts w:ascii="Aptos" w:eastAsia="Times New Roman" w:hAnsi="Aptos" w:cs="Times New Roman"/>
          <w:lang w:eastAsia="zh-CN" w:bidi="hi-IN"/>
        </w:rPr>
        <w:t>360,00</w:t>
      </w:r>
      <w:r w:rsidR="0076788C" w:rsidRPr="00A95B21">
        <w:rPr>
          <w:rFonts w:ascii="Aptos" w:eastAsia="Times New Roman" w:hAnsi="Aptos" w:cs="Times New Roman"/>
          <w:lang w:eastAsia="zh-CN" w:bidi="hi-IN"/>
        </w:rPr>
        <w:t xml:space="preserve"> eura</w:t>
      </w:r>
      <w:r w:rsidRPr="00F922D3">
        <w:rPr>
          <w:rFonts w:ascii="Aptos" w:eastAsia="Times New Roman" w:hAnsi="Aptos" w:cs="Times New Roman"/>
          <w:lang w:eastAsia="zh-CN" w:bidi="hi-IN"/>
        </w:rPr>
        <w:t xml:space="preserve"> za nabavu radova (u daljnjem tekstu: jednostavna nabava) za koje sukladno članku 12. Zakona o javnoj nabavi („Narodne novine“, broj </w:t>
      </w:r>
      <w:r w:rsidR="000E5058" w:rsidRPr="000E5058">
        <w:rPr>
          <w:rFonts w:ascii="Aptos" w:eastAsia="Times New Roman" w:hAnsi="Aptos" w:cs="Times New Roman"/>
          <w:lang w:eastAsia="zh-CN" w:bidi="hi-IN"/>
        </w:rPr>
        <w:t>120/16</w:t>
      </w:r>
      <w:r w:rsidR="000E5058">
        <w:rPr>
          <w:rFonts w:ascii="Aptos" w:eastAsia="Times New Roman" w:hAnsi="Aptos" w:cs="Times New Roman"/>
          <w:lang w:eastAsia="zh-CN" w:bidi="hi-IN"/>
        </w:rPr>
        <w:t xml:space="preserve">, </w:t>
      </w:r>
      <w:r w:rsidRPr="00F922D3">
        <w:rPr>
          <w:rFonts w:ascii="Aptos" w:eastAsia="Times New Roman" w:hAnsi="Aptos" w:cs="Times New Roman"/>
          <w:lang w:eastAsia="zh-CN" w:bidi="hi-IN"/>
        </w:rPr>
        <w:t>1</w:t>
      </w:r>
      <w:r w:rsidR="00F958DA">
        <w:rPr>
          <w:rFonts w:ascii="Aptos" w:eastAsia="Times New Roman" w:hAnsi="Aptos" w:cs="Times New Roman"/>
          <w:lang w:eastAsia="zh-CN" w:bidi="hi-IN"/>
        </w:rPr>
        <w:t>14</w:t>
      </w:r>
      <w:r w:rsidRPr="00F922D3">
        <w:rPr>
          <w:rFonts w:ascii="Aptos" w:eastAsia="Times New Roman" w:hAnsi="Aptos" w:cs="Times New Roman"/>
          <w:lang w:eastAsia="zh-CN" w:bidi="hi-IN"/>
        </w:rPr>
        <w:t>/</w:t>
      </w:r>
      <w:r w:rsidR="00F958DA">
        <w:rPr>
          <w:rFonts w:ascii="Aptos" w:eastAsia="Times New Roman" w:hAnsi="Aptos" w:cs="Times New Roman"/>
          <w:lang w:eastAsia="zh-CN" w:bidi="hi-IN"/>
        </w:rPr>
        <w:t>22</w:t>
      </w:r>
      <w:r w:rsidRPr="00F922D3">
        <w:rPr>
          <w:rFonts w:ascii="Aptos" w:eastAsia="Times New Roman" w:hAnsi="Aptos" w:cs="Times New Roman"/>
          <w:lang w:eastAsia="zh-CN" w:bidi="hi-IN"/>
        </w:rPr>
        <w:t>; dalje u tekstu: ZJN 20</w:t>
      </w:r>
      <w:r w:rsidR="00F958DA">
        <w:rPr>
          <w:rFonts w:ascii="Aptos" w:eastAsia="Times New Roman" w:hAnsi="Aptos" w:cs="Times New Roman"/>
          <w:lang w:eastAsia="zh-CN" w:bidi="hi-IN"/>
        </w:rPr>
        <w:t>22</w:t>
      </w:r>
      <w:r w:rsidRPr="00F922D3">
        <w:rPr>
          <w:rFonts w:ascii="Aptos" w:eastAsia="Times New Roman" w:hAnsi="Aptos" w:cs="Times New Roman"/>
          <w:lang w:eastAsia="zh-CN" w:bidi="hi-IN"/>
        </w:rPr>
        <w:t>) ne postoji obveza provedbe postupaka javne nabave.</w:t>
      </w:r>
    </w:p>
    <w:p w14:paraId="51C5EAB3" w14:textId="77777777" w:rsidR="00F922D3" w:rsidRPr="00F922D3" w:rsidRDefault="00F922D3" w:rsidP="00F922D3">
      <w:pPr>
        <w:suppressAutoHyphens/>
        <w:spacing w:after="0" w:line="1" w:lineRule="exact"/>
        <w:jc w:val="both"/>
        <w:rPr>
          <w:rFonts w:ascii="Aptos" w:eastAsia="Times New Roman" w:hAnsi="Aptos" w:cs="Times New Roman"/>
          <w:lang w:eastAsia="zh-CN" w:bidi="hi-IN"/>
        </w:rPr>
      </w:pPr>
    </w:p>
    <w:p w14:paraId="30C9B097" w14:textId="2087BE2E" w:rsidR="00F922D3" w:rsidRPr="00F922D3" w:rsidRDefault="000E3641" w:rsidP="00F922D3">
      <w:pPr>
        <w:suppressAutoHyphens/>
        <w:spacing w:after="0" w:line="0" w:lineRule="atLeast"/>
        <w:ind w:left="700"/>
        <w:jc w:val="both"/>
        <w:rPr>
          <w:rFonts w:ascii="Aptos" w:eastAsia="Times New Roman" w:hAnsi="Aptos" w:cs="Times New Roman"/>
          <w:lang w:eastAsia="zh-CN" w:bidi="hi-IN"/>
        </w:rPr>
      </w:pPr>
      <w:r>
        <w:rPr>
          <w:rFonts w:ascii="Aptos" w:eastAsia="Times New Roman" w:hAnsi="Aptos" w:cs="Times New Roman"/>
          <w:lang w:eastAsia="zh-CN" w:bidi="hi-IN"/>
        </w:rPr>
        <w:t>Pučko otvoreno učilište Pregrada</w:t>
      </w:r>
      <w:r w:rsidR="00F922D3" w:rsidRPr="00F922D3">
        <w:rPr>
          <w:rFonts w:ascii="Aptos" w:eastAsia="Times New Roman" w:hAnsi="Aptos" w:cs="Times New Roman"/>
          <w:lang w:eastAsia="zh-CN" w:bidi="hi-IN"/>
        </w:rPr>
        <w:t xml:space="preserve"> je naručitelj u smislu članka 6. </w:t>
      </w:r>
      <w:r w:rsidR="00F922D3" w:rsidRPr="00C42230">
        <w:rPr>
          <w:rFonts w:ascii="Aptos" w:eastAsia="Times New Roman" w:hAnsi="Aptos" w:cs="Times New Roman"/>
          <w:lang w:eastAsia="zh-CN" w:bidi="hi-IN"/>
        </w:rPr>
        <w:t xml:space="preserve">stavak 1. točka </w:t>
      </w:r>
      <w:r w:rsidR="00B764B2" w:rsidRPr="00C42230">
        <w:rPr>
          <w:rFonts w:ascii="Aptos" w:eastAsia="Times New Roman" w:hAnsi="Aptos" w:cs="Times New Roman"/>
          <w:lang w:eastAsia="zh-CN" w:bidi="hi-IN"/>
        </w:rPr>
        <w:t>3</w:t>
      </w:r>
      <w:r w:rsidR="00F922D3" w:rsidRPr="00C42230">
        <w:rPr>
          <w:rFonts w:ascii="Aptos" w:eastAsia="Times New Roman" w:hAnsi="Aptos" w:cs="Times New Roman"/>
          <w:lang w:eastAsia="zh-CN" w:bidi="hi-IN"/>
        </w:rPr>
        <w:t>. ZJN 20</w:t>
      </w:r>
      <w:r w:rsidR="000E5058" w:rsidRPr="00C42230">
        <w:rPr>
          <w:rFonts w:ascii="Aptos" w:eastAsia="Times New Roman" w:hAnsi="Aptos" w:cs="Times New Roman"/>
          <w:lang w:eastAsia="zh-CN" w:bidi="hi-IN"/>
        </w:rPr>
        <w:t>22</w:t>
      </w:r>
      <w:r w:rsidR="00F922D3" w:rsidRPr="00F922D3">
        <w:rPr>
          <w:rFonts w:ascii="Aptos" w:eastAsia="Times New Roman" w:hAnsi="Aptos" w:cs="Times New Roman"/>
          <w:lang w:eastAsia="zh-CN" w:bidi="hi-IN"/>
        </w:rPr>
        <w:t>.</w:t>
      </w:r>
    </w:p>
    <w:p w14:paraId="44886959" w14:textId="77777777" w:rsidR="00F922D3" w:rsidRPr="00F922D3" w:rsidRDefault="00F922D3" w:rsidP="00F922D3">
      <w:pPr>
        <w:suppressAutoHyphens/>
        <w:spacing w:after="0" w:line="13" w:lineRule="exact"/>
        <w:jc w:val="both"/>
        <w:rPr>
          <w:rFonts w:ascii="Aptos" w:eastAsia="Times New Roman" w:hAnsi="Aptos" w:cs="Times New Roman"/>
          <w:lang w:eastAsia="zh-CN" w:bidi="hi-IN"/>
        </w:rPr>
      </w:pPr>
    </w:p>
    <w:p w14:paraId="403E42AA" w14:textId="38A3832E" w:rsidR="00F922D3" w:rsidRPr="00F922D3" w:rsidRDefault="00F922D3" w:rsidP="00F922D3">
      <w:pPr>
        <w:suppressAutoHyphens/>
        <w:spacing w:after="0" w:line="232" w:lineRule="auto"/>
        <w:ind w:right="20"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 xml:space="preserve">U provedbi postupaka jednostavne nabave robe, radova i usluga osim ovog Pravilnika, obvezno je primjenjivati i druge važeće zakonske i podzakonske propise, kao i interne akte </w:t>
      </w:r>
      <w:r w:rsidR="000E5058">
        <w:rPr>
          <w:rFonts w:ascii="Aptos" w:eastAsia="Times New Roman" w:hAnsi="Aptos" w:cs="Times New Roman"/>
          <w:lang w:eastAsia="zh-CN" w:bidi="hi-IN"/>
        </w:rPr>
        <w:t>Pučkog otvorenog učilišta Pregrada</w:t>
      </w:r>
      <w:r w:rsidRPr="00F922D3">
        <w:rPr>
          <w:rFonts w:ascii="Aptos" w:eastAsia="Times New Roman" w:hAnsi="Aptos" w:cs="Times New Roman"/>
          <w:lang w:eastAsia="zh-CN" w:bidi="hi-IN"/>
        </w:rPr>
        <w:t xml:space="preserve"> (u nastavku teksta: </w:t>
      </w:r>
      <w:r w:rsidR="000E5058">
        <w:rPr>
          <w:rFonts w:ascii="Aptos" w:eastAsia="Times New Roman" w:hAnsi="Aptos" w:cs="Times New Roman"/>
          <w:lang w:eastAsia="zh-CN" w:bidi="hi-IN"/>
        </w:rPr>
        <w:t>„POU Pregrada“ ili „Učilište“</w:t>
      </w:r>
      <w:r w:rsidRPr="00F922D3">
        <w:rPr>
          <w:rFonts w:ascii="Aptos" w:eastAsia="Times New Roman" w:hAnsi="Aptos" w:cs="Times New Roman"/>
          <w:lang w:eastAsia="zh-CN" w:bidi="hi-IN"/>
        </w:rPr>
        <w:t>), a koji se odnose na pojedini predmet nabave u smislu posebnih zakona.</w:t>
      </w:r>
    </w:p>
    <w:p w14:paraId="2F904A9A" w14:textId="77777777" w:rsidR="00F922D3" w:rsidRPr="00F922D3" w:rsidRDefault="00F922D3" w:rsidP="00F922D3">
      <w:pPr>
        <w:suppressAutoHyphens/>
        <w:spacing w:after="0" w:line="258" w:lineRule="exact"/>
        <w:rPr>
          <w:rFonts w:ascii="Aptos" w:eastAsia="Times New Roman" w:hAnsi="Aptos" w:cs="Times New Roman"/>
          <w:lang w:eastAsia="zh-CN" w:bidi="hi-IN"/>
        </w:rPr>
      </w:pPr>
    </w:p>
    <w:p w14:paraId="4D8ABD6D" w14:textId="77777777" w:rsidR="00F922D3" w:rsidRPr="00F922D3" w:rsidRDefault="00F922D3" w:rsidP="00F922D3">
      <w:pPr>
        <w:suppressAutoHyphens/>
        <w:spacing w:after="0" w:line="237" w:lineRule="auto"/>
        <w:ind w:left="4080"/>
        <w:rPr>
          <w:rFonts w:ascii="Aptos" w:eastAsia="Times New Roman" w:hAnsi="Aptos" w:cs="Times New Roman"/>
          <w:b/>
          <w:lang w:eastAsia="zh-CN" w:bidi="hi-IN"/>
        </w:rPr>
      </w:pPr>
      <w:r w:rsidRPr="00F922D3">
        <w:rPr>
          <w:rFonts w:ascii="Aptos" w:eastAsia="Times New Roman" w:hAnsi="Aptos" w:cs="Times New Roman"/>
          <w:b/>
          <w:lang w:eastAsia="zh-CN" w:bidi="hi-IN"/>
        </w:rPr>
        <w:t>Članak 2.</w:t>
      </w:r>
    </w:p>
    <w:p w14:paraId="5E91E360" w14:textId="77777777" w:rsidR="00F922D3" w:rsidRPr="00F922D3" w:rsidRDefault="00F922D3" w:rsidP="00F922D3">
      <w:pPr>
        <w:suppressAutoHyphens/>
        <w:spacing w:after="0" w:line="9" w:lineRule="exact"/>
        <w:rPr>
          <w:rFonts w:ascii="Aptos" w:eastAsia="Times New Roman" w:hAnsi="Aptos" w:cs="Times New Roman"/>
          <w:b/>
          <w:lang w:eastAsia="zh-CN" w:bidi="hi-IN"/>
        </w:rPr>
      </w:pPr>
    </w:p>
    <w:p w14:paraId="1DCCBF7B" w14:textId="77777777" w:rsidR="00F922D3" w:rsidRPr="00F922D3" w:rsidRDefault="00F922D3" w:rsidP="00F922D3">
      <w:pPr>
        <w:suppressAutoHyphens/>
        <w:spacing w:after="0" w:line="232" w:lineRule="auto"/>
        <w:ind w:right="20"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Prilikom provođenja postupaka iz ovog Pravilnika, naručitelj je obvezan u odnosu na sve gospodarske subjekte poštovati načela javne nabave te mogućnost primjene elektroničkih sredstava komunikacije.</w:t>
      </w:r>
    </w:p>
    <w:p w14:paraId="52DA90D9" w14:textId="77777777" w:rsidR="00F922D3" w:rsidRPr="00F922D3" w:rsidRDefault="00F922D3" w:rsidP="00F922D3">
      <w:pPr>
        <w:suppressAutoHyphens/>
        <w:spacing w:after="0" w:line="200" w:lineRule="exact"/>
        <w:rPr>
          <w:rFonts w:ascii="Aptos" w:eastAsia="Times New Roman" w:hAnsi="Aptos" w:cs="Times New Roman"/>
          <w:lang w:eastAsia="zh-CN" w:bidi="hi-IN"/>
        </w:rPr>
      </w:pPr>
    </w:p>
    <w:p w14:paraId="25F3B365" w14:textId="77777777" w:rsidR="00F922D3" w:rsidRPr="00F922D3" w:rsidRDefault="00F922D3" w:rsidP="00F922D3">
      <w:pPr>
        <w:suppressAutoHyphens/>
        <w:spacing w:after="0" w:line="315" w:lineRule="exact"/>
        <w:rPr>
          <w:rFonts w:ascii="Aptos" w:eastAsia="Times New Roman" w:hAnsi="Aptos" w:cs="Times New Roman"/>
          <w:lang w:eastAsia="zh-CN" w:bidi="hi-IN"/>
        </w:rPr>
      </w:pPr>
    </w:p>
    <w:p w14:paraId="1135E603" w14:textId="77777777" w:rsidR="00F922D3" w:rsidRPr="00F922D3" w:rsidRDefault="00F922D3" w:rsidP="00F922D3">
      <w:pPr>
        <w:numPr>
          <w:ilvl w:val="0"/>
          <w:numId w:val="4"/>
        </w:numPr>
        <w:tabs>
          <w:tab w:val="left" w:pos="2940"/>
        </w:tabs>
        <w:suppressAutoHyphens/>
        <w:spacing w:after="0" w:line="237" w:lineRule="auto"/>
        <w:ind w:left="2940" w:hanging="706"/>
        <w:jc w:val="both"/>
        <w:rPr>
          <w:rFonts w:ascii="Aptos" w:eastAsia="Times New Roman" w:hAnsi="Aptos" w:cs="Times New Roman"/>
          <w:b/>
          <w:lang w:eastAsia="zh-CN" w:bidi="hi-IN"/>
        </w:rPr>
      </w:pPr>
      <w:r w:rsidRPr="00F922D3">
        <w:rPr>
          <w:rFonts w:ascii="Aptos" w:eastAsia="Times New Roman" w:hAnsi="Aptos" w:cs="Times New Roman"/>
          <w:b/>
          <w:lang w:eastAsia="zh-CN" w:bidi="hi-IN"/>
        </w:rPr>
        <w:t>SPRJEČAVANJE SUKOBA INTERESA</w:t>
      </w:r>
    </w:p>
    <w:p w14:paraId="5BC5BD08" w14:textId="77777777" w:rsidR="00F922D3" w:rsidRPr="00F922D3" w:rsidRDefault="00F922D3" w:rsidP="00F922D3">
      <w:pPr>
        <w:suppressAutoHyphens/>
        <w:spacing w:after="0" w:line="252" w:lineRule="exact"/>
        <w:rPr>
          <w:rFonts w:ascii="Aptos" w:eastAsia="Times New Roman" w:hAnsi="Aptos" w:cs="Times New Roman"/>
          <w:b/>
          <w:lang w:eastAsia="zh-CN" w:bidi="hi-IN"/>
        </w:rPr>
      </w:pPr>
    </w:p>
    <w:p w14:paraId="4BF1C1BC" w14:textId="77777777" w:rsidR="00F922D3" w:rsidRPr="00F922D3" w:rsidRDefault="00F922D3" w:rsidP="00F922D3">
      <w:pPr>
        <w:suppressAutoHyphens/>
        <w:spacing w:after="0" w:line="237" w:lineRule="auto"/>
        <w:ind w:left="4080"/>
        <w:rPr>
          <w:rFonts w:ascii="Aptos" w:eastAsia="Times New Roman" w:hAnsi="Aptos" w:cs="Times New Roman"/>
          <w:b/>
          <w:lang w:eastAsia="zh-CN" w:bidi="hi-IN"/>
        </w:rPr>
      </w:pPr>
      <w:r w:rsidRPr="00F922D3">
        <w:rPr>
          <w:rFonts w:ascii="Aptos" w:eastAsia="Times New Roman" w:hAnsi="Aptos" w:cs="Times New Roman"/>
          <w:b/>
          <w:lang w:eastAsia="zh-CN" w:bidi="hi-IN"/>
        </w:rPr>
        <w:t>Članak 3.</w:t>
      </w:r>
    </w:p>
    <w:p w14:paraId="14A21D5F" w14:textId="77777777" w:rsidR="00F922D3" w:rsidRPr="00F922D3" w:rsidRDefault="00F922D3" w:rsidP="00F922D3">
      <w:pPr>
        <w:suppressAutoHyphens/>
        <w:spacing w:after="0" w:line="9" w:lineRule="exact"/>
        <w:rPr>
          <w:rFonts w:ascii="Aptos" w:eastAsia="Times New Roman" w:hAnsi="Aptos" w:cs="Times New Roman"/>
          <w:b/>
          <w:lang w:eastAsia="zh-CN" w:bidi="hi-IN"/>
        </w:rPr>
      </w:pPr>
    </w:p>
    <w:p w14:paraId="2A4D7159" w14:textId="62FAD0D4" w:rsidR="00F922D3" w:rsidRPr="00F922D3" w:rsidRDefault="00F922D3" w:rsidP="00F922D3">
      <w:pPr>
        <w:suppressAutoHyphens/>
        <w:spacing w:after="0" w:line="235" w:lineRule="auto"/>
        <w:ind w:right="20"/>
        <w:jc w:val="both"/>
        <w:rPr>
          <w:rFonts w:ascii="Aptos" w:eastAsia="Times New Roman" w:hAnsi="Aptos" w:cs="Times New Roman"/>
          <w:lang w:eastAsia="zh-CN" w:bidi="hi-IN"/>
        </w:rPr>
      </w:pPr>
      <w:r w:rsidRPr="00F922D3">
        <w:rPr>
          <w:rFonts w:ascii="Aptos" w:eastAsia="Times New Roman" w:hAnsi="Aptos" w:cs="Times New Roman"/>
          <w:lang w:eastAsia="zh-CN" w:bidi="hi-IN"/>
        </w:rPr>
        <w:t xml:space="preserve">O sukobu interesa na odgovarajući način se primjenjuju odredbe </w:t>
      </w:r>
      <w:r w:rsidR="00B92D7C">
        <w:rPr>
          <w:rFonts w:ascii="Aptos" w:eastAsia="Times New Roman" w:hAnsi="Aptos" w:cs="Times New Roman"/>
          <w:lang w:eastAsia="zh-CN" w:bidi="hi-IN"/>
        </w:rPr>
        <w:t>iz Glave</w:t>
      </w:r>
      <w:r w:rsidR="00EF69ED">
        <w:rPr>
          <w:rFonts w:ascii="Aptos" w:eastAsia="Times New Roman" w:hAnsi="Aptos" w:cs="Times New Roman"/>
          <w:lang w:eastAsia="zh-CN" w:bidi="hi-IN"/>
        </w:rPr>
        <w:t xml:space="preserve"> III., </w:t>
      </w:r>
      <w:r w:rsidRPr="00F922D3">
        <w:rPr>
          <w:rFonts w:ascii="Aptos" w:eastAsia="Times New Roman" w:hAnsi="Aptos" w:cs="Times New Roman"/>
          <w:lang w:eastAsia="zh-CN" w:bidi="hi-IN"/>
        </w:rPr>
        <w:t>poglavlja 8. ZJN 20</w:t>
      </w:r>
      <w:r w:rsidR="00EF69ED">
        <w:rPr>
          <w:rFonts w:ascii="Aptos" w:eastAsia="Times New Roman" w:hAnsi="Aptos" w:cs="Times New Roman"/>
          <w:lang w:eastAsia="zh-CN" w:bidi="hi-IN"/>
        </w:rPr>
        <w:t>22</w:t>
      </w:r>
      <w:r w:rsidRPr="00F922D3">
        <w:rPr>
          <w:rFonts w:ascii="Aptos" w:eastAsia="Times New Roman" w:hAnsi="Aptos" w:cs="Times New Roman"/>
          <w:lang w:eastAsia="zh-CN" w:bidi="hi-IN"/>
        </w:rPr>
        <w:t>.</w:t>
      </w:r>
    </w:p>
    <w:p w14:paraId="780220C5" w14:textId="77777777" w:rsidR="00F922D3" w:rsidRPr="00F922D3" w:rsidRDefault="00F922D3" w:rsidP="00F922D3">
      <w:pPr>
        <w:suppressAutoHyphens/>
        <w:spacing w:after="0" w:line="200" w:lineRule="exact"/>
        <w:rPr>
          <w:rFonts w:ascii="Aptos" w:eastAsia="Times New Roman" w:hAnsi="Aptos" w:cs="Times New Roman"/>
          <w:lang w:eastAsia="zh-CN" w:bidi="hi-IN"/>
        </w:rPr>
      </w:pPr>
    </w:p>
    <w:p w14:paraId="7A6C84CF" w14:textId="77777777" w:rsidR="00F922D3" w:rsidRPr="00F922D3" w:rsidRDefault="00F922D3" w:rsidP="00F922D3">
      <w:pPr>
        <w:suppressAutoHyphens/>
        <w:spacing w:after="0" w:line="200" w:lineRule="exact"/>
        <w:rPr>
          <w:rFonts w:ascii="Aptos" w:eastAsia="Times New Roman" w:hAnsi="Aptos" w:cs="Times New Roman"/>
          <w:lang w:eastAsia="zh-CN" w:bidi="hi-IN"/>
        </w:rPr>
      </w:pPr>
    </w:p>
    <w:p w14:paraId="302FE925" w14:textId="77777777" w:rsidR="00F922D3" w:rsidRDefault="00F922D3" w:rsidP="00F922D3">
      <w:pPr>
        <w:suppressAutoHyphens/>
        <w:spacing w:after="0" w:line="312" w:lineRule="exact"/>
        <w:rPr>
          <w:rFonts w:ascii="Aptos" w:eastAsia="Times New Roman" w:hAnsi="Aptos" w:cs="Times New Roman"/>
          <w:lang w:eastAsia="zh-CN" w:bidi="hi-IN"/>
        </w:rPr>
      </w:pPr>
    </w:p>
    <w:p w14:paraId="32DDCE17" w14:textId="77777777" w:rsidR="00C42230" w:rsidRDefault="00C42230" w:rsidP="00F922D3">
      <w:pPr>
        <w:suppressAutoHyphens/>
        <w:spacing w:after="0" w:line="312" w:lineRule="exact"/>
        <w:rPr>
          <w:rFonts w:ascii="Aptos" w:eastAsia="Times New Roman" w:hAnsi="Aptos" w:cs="Times New Roman"/>
          <w:lang w:eastAsia="zh-CN" w:bidi="hi-IN"/>
        </w:rPr>
      </w:pPr>
    </w:p>
    <w:p w14:paraId="3A3D7B1C" w14:textId="77777777" w:rsidR="00C42230" w:rsidRDefault="00C42230" w:rsidP="00F922D3">
      <w:pPr>
        <w:suppressAutoHyphens/>
        <w:spacing w:after="0" w:line="312" w:lineRule="exact"/>
        <w:rPr>
          <w:rFonts w:ascii="Aptos" w:eastAsia="Times New Roman" w:hAnsi="Aptos" w:cs="Times New Roman"/>
          <w:lang w:eastAsia="zh-CN" w:bidi="hi-IN"/>
        </w:rPr>
      </w:pPr>
    </w:p>
    <w:p w14:paraId="5A9FB053" w14:textId="77777777" w:rsidR="00C42230" w:rsidRDefault="00C42230" w:rsidP="00F922D3">
      <w:pPr>
        <w:suppressAutoHyphens/>
        <w:spacing w:after="0" w:line="312" w:lineRule="exact"/>
        <w:rPr>
          <w:rFonts w:ascii="Aptos" w:eastAsia="Times New Roman" w:hAnsi="Aptos" w:cs="Times New Roman"/>
          <w:lang w:eastAsia="zh-CN" w:bidi="hi-IN"/>
        </w:rPr>
      </w:pPr>
    </w:p>
    <w:p w14:paraId="12ABBE60" w14:textId="77777777" w:rsidR="00C42230" w:rsidRPr="00F922D3" w:rsidRDefault="00C42230" w:rsidP="00F922D3">
      <w:pPr>
        <w:suppressAutoHyphens/>
        <w:spacing w:after="0" w:line="312" w:lineRule="exact"/>
        <w:rPr>
          <w:rFonts w:ascii="Aptos" w:eastAsia="Times New Roman" w:hAnsi="Aptos" w:cs="Times New Roman"/>
          <w:lang w:eastAsia="zh-CN" w:bidi="hi-IN"/>
        </w:rPr>
      </w:pPr>
    </w:p>
    <w:p w14:paraId="390FF24E" w14:textId="77777777" w:rsidR="00F922D3" w:rsidRDefault="00F922D3" w:rsidP="00F922D3">
      <w:pPr>
        <w:numPr>
          <w:ilvl w:val="0"/>
          <w:numId w:val="5"/>
        </w:numPr>
        <w:tabs>
          <w:tab w:val="left" w:pos="1500"/>
        </w:tabs>
        <w:suppressAutoHyphens/>
        <w:spacing w:after="0" w:line="237" w:lineRule="auto"/>
        <w:ind w:left="1500" w:hanging="757"/>
        <w:jc w:val="both"/>
        <w:rPr>
          <w:rFonts w:ascii="Aptos" w:eastAsia="Times New Roman" w:hAnsi="Aptos" w:cs="Times New Roman"/>
          <w:b/>
          <w:lang w:eastAsia="zh-CN" w:bidi="hi-IN"/>
        </w:rPr>
      </w:pPr>
      <w:r w:rsidRPr="00F922D3">
        <w:rPr>
          <w:rFonts w:ascii="Aptos" w:eastAsia="Times New Roman" w:hAnsi="Aptos" w:cs="Times New Roman"/>
          <w:b/>
          <w:lang w:eastAsia="zh-CN" w:bidi="hi-IN"/>
        </w:rPr>
        <w:lastRenderedPageBreak/>
        <w:t>POKRETANJE I PRIPREMA POSTUPKA JEDNOSTAVNE NABAVE</w:t>
      </w:r>
    </w:p>
    <w:p w14:paraId="54DB4F9F" w14:textId="77777777" w:rsidR="00D82F4C" w:rsidRDefault="00D82F4C" w:rsidP="00D82F4C">
      <w:pPr>
        <w:tabs>
          <w:tab w:val="left" w:pos="1500"/>
        </w:tabs>
        <w:suppressAutoHyphens/>
        <w:spacing w:after="0" w:line="237" w:lineRule="auto"/>
        <w:jc w:val="both"/>
        <w:rPr>
          <w:rFonts w:ascii="Aptos" w:eastAsia="Times New Roman" w:hAnsi="Aptos" w:cs="Times New Roman"/>
          <w:b/>
          <w:lang w:eastAsia="zh-CN" w:bidi="hi-IN"/>
        </w:rPr>
      </w:pPr>
    </w:p>
    <w:p w14:paraId="05464D64" w14:textId="77777777" w:rsidR="00D82F4C" w:rsidRDefault="00D82F4C" w:rsidP="007A1474">
      <w:pPr>
        <w:suppressAutoHyphens/>
        <w:spacing w:after="0" w:line="0" w:lineRule="atLeast"/>
        <w:jc w:val="center"/>
        <w:rPr>
          <w:rFonts w:ascii="Aptos" w:eastAsia="Times New Roman" w:hAnsi="Aptos" w:cs="Times New Roman"/>
          <w:b/>
          <w:lang w:eastAsia="zh-CN" w:bidi="hi-IN"/>
        </w:rPr>
      </w:pPr>
    </w:p>
    <w:p w14:paraId="36B76A65" w14:textId="1A651C76" w:rsidR="00F922D3" w:rsidRPr="00F922D3" w:rsidRDefault="00F922D3" w:rsidP="007A1474">
      <w:pPr>
        <w:suppressAutoHyphens/>
        <w:spacing w:after="0" w:line="0" w:lineRule="atLeast"/>
        <w:jc w:val="center"/>
        <w:rPr>
          <w:rFonts w:ascii="Aptos" w:eastAsia="Times New Roman" w:hAnsi="Aptos" w:cs="Times New Roman"/>
          <w:b/>
          <w:lang w:eastAsia="zh-CN" w:bidi="hi-IN"/>
        </w:rPr>
      </w:pPr>
      <w:r w:rsidRPr="00F922D3">
        <w:rPr>
          <w:rFonts w:ascii="Aptos" w:eastAsia="Times New Roman" w:hAnsi="Aptos" w:cs="Times New Roman"/>
          <w:b/>
          <w:lang w:eastAsia="zh-CN" w:bidi="hi-IN"/>
        </w:rPr>
        <w:t>Članak 4.</w:t>
      </w:r>
    </w:p>
    <w:p w14:paraId="35796E1F" w14:textId="77777777" w:rsidR="00F922D3" w:rsidRPr="00F922D3" w:rsidRDefault="00F922D3" w:rsidP="00F922D3">
      <w:pPr>
        <w:suppressAutoHyphens/>
        <w:spacing w:after="0" w:line="6" w:lineRule="exact"/>
        <w:rPr>
          <w:rFonts w:ascii="Aptos" w:eastAsia="Times New Roman" w:hAnsi="Aptos" w:cs="Times New Roman"/>
          <w:b/>
          <w:lang w:eastAsia="zh-CN" w:bidi="hi-IN"/>
        </w:rPr>
      </w:pPr>
    </w:p>
    <w:p w14:paraId="0E827567" w14:textId="64C80007" w:rsidR="00F922D3" w:rsidRPr="00F922D3" w:rsidRDefault="00F922D3" w:rsidP="00F922D3">
      <w:pPr>
        <w:suppressAutoHyphens/>
        <w:spacing w:after="0" w:line="235" w:lineRule="auto"/>
        <w:ind w:firstLine="708"/>
        <w:jc w:val="both"/>
        <w:rPr>
          <w:rFonts w:ascii="Aptos" w:eastAsia="Times New Roman" w:hAnsi="Aptos" w:cs="Times New Roman"/>
          <w:lang w:eastAsia="zh-CN" w:bidi="hi-IN"/>
        </w:rPr>
      </w:pPr>
      <w:bookmarkStart w:id="0" w:name="_Hlk76714630"/>
      <w:r w:rsidRPr="00F922D3">
        <w:rPr>
          <w:rFonts w:ascii="Aptos" w:eastAsia="Times New Roman" w:hAnsi="Aptos" w:cs="Times New Roman"/>
          <w:lang w:eastAsia="zh-CN" w:bidi="hi-IN"/>
        </w:rPr>
        <w:t xml:space="preserve">Pripremu i provedbu postupaka jednostavne nabave vrijednosti jednake ili veće </w:t>
      </w:r>
      <w:r w:rsidRPr="000075D8">
        <w:rPr>
          <w:rFonts w:ascii="Aptos" w:eastAsia="Times New Roman" w:hAnsi="Aptos" w:cs="Times New Roman"/>
          <w:lang w:eastAsia="zh-CN" w:bidi="hi-IN"/>
        </w:rPr>
        <w:t xml:space="preserve">od </w:t>
      </w:r>
      <w:r w:rsidR="000075D8" w:rsidRPr="000075D8">
        <w:rPr>
          <w:rFonts w:ascii="Aptos" w:eastAsia="Times New Roman" w:hAnsi="Aptos" w:cs="Times New Roman"/>
          <w:lang w:eastAsia="zh-CN" w:bidi="hi-IN"/>
        </w:rPr>
        <w:t>9</w:t>
      </w:r>
      <w:r w:rsidR="009B2B62" w:rsidRPr="000075D8">
        <w:rPr>
          <w:rFonts w:ascii="Aptos" w:eastAsia="Times New Roman" w:hAnsi="Aptos" w:cs="Times New Roman"/>
          <w:lang w:eastAsia="zh-CN" w:bidi="hi-IN"/>
        </w:rPr>
        <w:t>.</w:t>
      </w:r>
      <w:r w:rsidR="000075D8" w:rsidRPr="000075D8">
        <w:rPr>
          <w:rFonts w:ascii="Aptos" w:eastAsia="Times New Roman" w:hAnsi="Aptos" w:cs="Times New Roman"/>
          <w:lang w:eastAsia="zh-CN" w:bidi="hi-IN"/>
        </w:rPr>
        <w:t>290</w:t>
      </w:r>
      <w:r w:rsidR="009C0CF0" w:rsidRPr="000075D8">
        <w:rPr>
          <w:rFonts w:ascii="Aptos" w:eastAsia="Times New Roman" w:hAnsi="Aptos" w:cs="Times New Roman"/>
          <w:lang w:eastAsia="zh-CN" w:bidi="hi-IN"/>
        </w:rPr>
        <w:t>,</w:t>
      </w:r>
      <w:r w:rsidR="000075D8" w:rsidRPr="000075D8">
        <w:rPr>
          <w:rFonts w:ascii="Aptos" w:eastAsia="Times New Roman" w:hAnsi="Aptos" w:cs="Times New Roman"/>
          <w:lang w:eastAsia="zh-CN" w:bidi="hi-IN"/>
        </w:rPr>
        <w:t>6</w:t>
      </w:r>
      <w:r w:rsidR="0084653E" w:rsidRPr="000075D8">
        <w:rPr>
          <w:rFonts w:ascii="Aptos" w:eastAsia="Times New Roman" w:hAnsi="Aptos" w:cs="Times New Roman"/>
          <w:lang w:eastAsia="zh-CN" w:bidi="hi-IN"/>
        </w:rPr>
        <w:t>0</w:t>
      </w:r>
      <w:r w:rsidR="009C0CF0" w:rsidRPr="000075D8">
        <w:rPr>
          <w:rFonts w:ascii="Aptos" w:eastAsia="Times New Roman" w:hAnsi="Aptos" w:cs="Times New Roman"/>
          <w:lang w:eastAsia="zh-CN" w:bidi="hi-IN"/>
        </w:rPr>
        <w:t xml:space="preserve"> eura</w:t>
      </w:r>
      <w:r w:rsidRPr="000075D8">
        <w:rPr>
          <w:rFonts w:ascii="Aptos" w:eastAsia="Times New Roman" w:hAnsi="Aptos" w:cs="Times New Roman"/>
          <w:lang w:eastAsia="zh-CN" w:bidi="hi-IN"/>
        </w:rPr>
        <w:t xml:space="preserve"> provode</w:t>
      </w:r>
      <w:r w:rsidRPr="00F922D3">
        <w:rPr>
          <w:rFonts w:ascii="Aptos" w:eastAsia="Times New Roman" w:hAnsi="Aptos" w:cs="Times New Roman"/>
          <w:lang w:eastAsia="zh-CN" w:bidi="hi-IN"/>
        </w:rPr>
        <w:t xml:space="preserve"> ovlašteni predstavnici naručitelja koje imenuje ravnatelj internom odlukom te određuje njihove obveze i ovlasti u postupku jednostavne nabave.</w:t>
      </w:r>
    </w:p>
    <w:p w14:paraId="3DDEB79A" w14:textId="77777777" w:rsidR="00F922D3" w:rsidRPr="00F922D3" w:rsidRDefault="00F922D3" w:rsidP="00F922D3">
      <w:pPr>
        <w:suppressAutoHyphens/>
        <w:spacing w:after="0" w:line="14" w:lineRule="exact"/>
        <w:rPr>
          <w:rFonts w:ascii="Aptos" w:eastAsia="Times New Roman" w:hAnsi="Aptos" w:cs="Times New Roman"/>
          <w:lang w:eastAsia="zh-CN" w:bidi="hi-IN"/>
        </w:rPr>
      </w:pPr>
    </w:p>
    <w:p w14:paraId="243657DA" w14:textId="77777777" w:rsidR="00F922D3" w:rsidRPr="00F922D3" w:rsidRDefault="00F922D3" w:rsidP="00F922D3">
      <w:pPr>
        <w:suppressAutoHyphens/>
        <w:spacing w:after="0" w:line="235" w:lineRule="auto"/>
        <w:ind w:right="20"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Ovlašteni predstavnici naručitelja ne moraju biti zaposlenici naručitelja, a mogu biti i druge osobe ako imaju utjecaj na odlučivanje i/ili druge radnje u svezi s pojedinim postupkom jednostavne nabave.</w:t>
      </w:r>
    </w:p>
    <w:p w14:paraId="53D515EB" w14:textId="77777777" w:rsidR="00F922D3" w:rsidRPr="00F922D3" w:rsidRDefault="00F922D3" w:rsidP="00F922D3">
      <w:pPr>
        <w:suppressAutoHyphens/>
        <w:spacing w:after="0" w:line="1" w:lineRule="exact"/>
        <w:rPr>
          <w:rFonts w:ascii="Aptos" w:eastAsia="Times New Roman" w:hAnsi="Aptos" w:cs="Times New Roman"/>
          <w:lang w:eastAsia="zh-CN" w:bidi="hi-IN"/>
        </w:rPr>
      </w:pPr>
    </w:p>
    <w:p w14:paraId="30B6BC67" w14:textId="77777777" w:rsidR="00F922D3" w:rsidRPr="00F922D3" w:rsidRDefault="00F922D3" w:rsidP="00F922D3">
      <w:pPr>
        <w:suppressAutoHyphens/>
        <w:spacing w:after="0" w:line="237" w:lineRule="auto"/>
        <w:ind w:left="700"/>
        <w:rPr>
          <w:rFonts w:ascii="Aptos" w:eastAsia="Times New Roman" w:hAnsi="Aptos" w:cs="Times New Roman"/>
          <w:lang w:eastAsia="zh-CN" w:bidi="hi-IN"/>
        </w:rPr>
      </w:pPr>
      <w:r w:rsidRPr="00F922D3">
        <w:rPr>
          <w:rFonts w:ascii="Aptos" w:eastAsia="Times New Roman" w:hAnsi="Aptos" w:cs="Times New Roman"/>
          <w:lang w:eastAsia="zh-CN" w:bidi="hi-IN"/>
        </w:rPr>
        <w:t>Obveze i ovlasti ovlaštenih predstavnika naručitelja su:</w:t>
      </w:r>
    </w:p>
    <w:p w14:paraId="6D6681B3" w14:textId="77777777" w:rsidR="00F922D3" w:rsidRPr="00F922D3" w:rsidRDefault="00F922D3" w:rsidP="00F922D3">
      <w:pPr>
        <w:suppressAutoHyphens/>
        <w:spacing w:after="0" w:line="12" w:lineRule="exact"/>
        <w:rPr>
          <w:rFonts w:ascii="Aptos" w:eastAsia="Times New Roman" w:hAnsi="Aptos" w:cs="Times New Roman"/>
          <w:lang w:eastAsia="zh-CN" w:bidi="hi-IN"/>
        </w:rPr>
      </w:pPr>
    </w:p>
    <w:p w14:paraId="108A9868" w14:textId="77777777" w:rsidR="00F922D3" w:rsidRPr="00F922D3" w:rsidRDefault="00F922D3" w:rsidP="00F922D3">
      <w:pPr>
        <w:numPr>
          <w:ilvl w:val="0"/>
          <w:numId w:val="6"/>
        </w:numPr>
        <w:tabs>
          <w:tab w:val="left" w:pos="1060"/>
        </w:tabs>
        <w:suppressAutoHyphens/>
        <w:spacing w:after="0" w:line="235" w:lineRule="auto"/>
        <w:ind w:left="1060" w:right="20" w:hanging="356"/>
        <w:jc w:val="both"/>
        <w:rPr>
          <w:rFonts w:ascii="Aptos" w:eastAsia="Times New Roman" w:hAnsi="Aptos" w:cs="Times New Roman"/>
          <w:lang w:eastAsia="zh-CN" w:bidi="hi-IN"/>
        </w:rPr>
      </w:pPr>
      <w:r w:rsidRPr="00F922D3">
        <w:rPr>
          <w:rFonts w:ascii="Aptos" w:eastAsia="Times New Roman" w:hAnsi="Aptos" w:cs="Times New Roman"/>
          <w:lang w:eastAsia="zh-CN" w:bidi="hi-IN"/>
        </w:rPr>
        <w:t>priprema postupka: dogovor oko uvjeta vezanih za predmet nabave, potrebnog sadržaja dokumentacije/uputa za prikupljanje ponuda, tehničkih specifikacija, ponudbenih troškovnika i ostalih dokumenata vezanih uz predmetnu nabavu;</w:t>
      </w:r>
    </w:p>
    <w:p w14:paraId="3005824F" w14:textId="77777777" w:rsidR="00F922D3" w:rsidRPr="00F922D3" w:rsidRDefault="00F922D3" w:rsidP="00F922D3">
      <w:pPr>
        <w:suppressAutoHyphens/>
        <w:spacing w:after="0" w:line="14" w:lineRule="exact"/>
        <w:rPr>
          <w:rFonts w:ascii="Aptos" w:eastAsia="Times New Roman" w:hAnsi="Aptos" w:cs="Times New Roman"/>
          <w:lang w:eastAsia="zh-CN" w:bidi="hi-IN"/>
        </w:rPr>
      </w:pPr>
    </w:p>
    <w:p w14:paraId="5E64D0D6" w14:textId="77777777" w:rsidR="00F922D3" w:rsidRPr="00F922D3" w:rsidRDefault="00F922D3" w:rsidP="00F922D3">
      <w:pPr>
        <w:numPr>
          <w:ilvl w:val="0"/>
          <w:numId w:val="6"/>
        </w:numPr>
        <w:tabs>
          <w:tab w:val="left" w:pos="1060"/>
        </w:tabs>
        <w:suppressAutoHyphens/>
        <w:spacing w:after="0" w:line="235" w:lineRule="auto"/>
        <w:ind w:left="1060" w:hanging="356"/>
        <w:jc w:val="both"/>
        <w:rPr>
          <w:rFonts w:ascii="Aptos" w:eastAsia="Times New Roman" w:hAnsi="Aptos" w:cs="Times New Roman"/>
          <w:lang w:eastAsia="zh-CN" w:bidi="hi-IN"/>
        </w:rPr>
      </w:pPr>
      <w:r w:rsidRPr="00F922D3">
        <w:rPr>
          <w:rFonts w:ascii="Aptos" w:eastAsia="Times New Roman" w:hAnsi="Aptos" w:cs="Times New Roman"/>
          <w:lang w:eastAsia="zh-CN" w:bidi="hi-IN"/>
        </w:rPr>
        <w:t>provedba postupka: slanje poziva na dostavu ponuda gospodarskim subjektima na dokaziv način, slanje i objava poziva na dostavu ponuda na internetskoj stranici naručitelja, otvaranje pristiglih ponuda, sastavljanje zapisnika o otvaranju, pregledu i ocjeni ponuda,</w:t>
      </w:r>
      <w:bookmarkStart w:id="1" w:name="page2"/>
      <w:bookmarkEnd w:id="1"/>
      <w:r w:rsidRPr="00F922D3">
        <w:rPr>
          <w:rFonts w:ascii="Aptos" w:eastAsia="Times New Roman" w:hAnsi="Aptos" w:cs="Times New Roman"/>
          <w:lang w:eastAsia="zh-CN" w:bidi="hi-IN"/>
        </w:rPr>
        <w:t xml:space="preserve"> rangiranje ponuda sukladno kriteriju za odabir ponuda, prijedlog za odabir najpovoljnije ponude sukladno kriteriju za odabir ponuda i uvjetima propisanim dokumentacijom/uputama za prikupljanje ponuda ili poništenje postupka.</w:t>
      </w:r>
    </w:p>
    <w:p w14:paraId="5CAC8E29" w14:textId="77777777" w:rsidR="00F922D3" w:rsidRPr="00F922D3" w:rsidRDefault="00F922D3" w:rsidP="00F922D3">
      <w:pPr>
        <w:suppressAutoHyphens/>
        <w:spacing w:after="0" w:line="15" w:lineRule="exact"/>
        <w:rPr>
          <w:rFonts w:ascii="Aptos" w:eastAsia="Times New Roman" w:hAnsi="Aptos" w:cs="Times New Roman"/>
          <w:lang w:eastAsia="zh-CN" w:bidi="hi-IN"/>
        </w:rPr>
      </w:pPr>
    </w:p>
    <w:p w14:paraId="62D6B4BA" w14:textId="77777777" w:rsidR="00F922D3" w:rsidRPr="00F922D3" w:rsidRDefault="00F922D3" w:rsidP="00F922D3">
      <w:pPr>
        <w:suppressAutoHyphens/>
        <w:spacing w:after="0" w:line="232"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U pripremi i provedbi postupka jednostavne nabave moraju sudjelovati najmanje tri (3) ovlaštena predstavnika naručitelja.</w:t>
      </w:r>
    </w:p>
    <w:p w14:paraId="61E02ABF" w14:textId="77777777" w:rsidR="00F922D3" w:rsidRPr="00F922D3" w:rsidRDefault="00F922D3" w:rsidP="00F922D3">
      <w:pPr>
        <w:suppressAutoHyphens/>
        <w:spacing w:after="0" w:line="15" w:lineRule="exact"/>
        <w:rPr>
          <w:rFonts w:ascii="Aptos" w:eastAsia="Times New Roman" w:hAnsi="Aptos" w:cs="Times New Roman"/>
          <w:lang w:eastAsia="zh-CN" w:bidi="hi-IN"/>
        </w:rPr>
      </w:pPr>
    </w:p>
    <w:p w14:paraId="6FD4BFCB" w14:textId="77777777" w:rsidR="00F922D3" w:rsidRPr="00F922D3" w:rsidRDefault="00F922D3" w:rsidP="00F922D3">
      <w:pPr>
        <w:suppressAutoHyphens/>
        <w:spacing w:after="0" w:line="12" w:lineRule="exact"/>
        <w:rPr>
          <w:rFonts w:ascii="Aptos" w:eastAsia="Times New Roman" w:hAnsi="Aptos" w:cs="Times New Roman"/>
          <w:lang w:eastAsia="zh-CN" w:bidi="hi-IN"/>
        </w:rPr>
      </w:pPr>
    </w:p>
    <w:p w14:paraId="4FCEC9DA" w14:textId="06C350F9" w:rsidR="00F922D3" w:rsidRPr="00F922D3" w:rsidRDefault="00F922D3" w:rsidP="00F922D3">
      <w:pPr>
        <w:suppressAutoHyphens/>
        <w:spacing w:after="0" w:line="232"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 xml:space="preserve">Priprema i provedba postupka jednostavne nabave procijenjene vrijednosti do </w:t>
      </w:r>
      <w:r w:rsidR="000075D8" w:rsidRPr="000075D8">
        <w:rPr>
          <w:rFonts w:ascii="Aptos" w:eastAsia="Times New Roman" w:hAnsi="Aptos" w:cs="Times New Roman"/>
          <w:lang w:eastAsia="zh-CN" w:bidi="hi-IN"/>
        </w:rPr>
        <w:t>9</w:t>
      </w:r>
      <w:r w:rsidR="007F4D0B" w:rsidRPr="000075D8">
        <w:rPr>
          <w:rFonts w:ascii="Aptos" w:eastAsia="Times New Roman" w:hAnsi="Aptos" w:cs="Times New Roman"/>
          <w:lang w:eastAsia="zh-CN" w:bidi="hi-IN"/>
        </w:rPr>
        <w:t>.</w:t>
      </w:r>
      <w:r w:rsidR="000075D8" w:rsidRPr="000075D8">
        <w:rPr>
          <w:rFonts w:ascii="Aptos" w:eastAsia="Times New Roman" w:hAnsi="Aptos" w:cs="Times New Roman"/>
          <w:lang w:eastAsia="zh-CN" w:bidi="hi-IN"/>
        </w:rPr>
        <w:t>290</w:t>
      </w:r>
      <w:r w:rsidR="007F4D0B" w:rsidRPr="000075D8">
        <w:rPr>
          <w:rFonts w:ascii="Aptos" w:eastAsia="Times New Roman" w:hAnsi="Aptos" w:cs="Times New Roman"/>
          <w:lang w:eastAsia="zh-CN" w:bidi="hi-IN"/>
        </w:rPr>
        <w:t>,</w:t>
      </w:r>
      <w:r w:rsidR="000075D8" w:rsidRPr="000075D8">
        <w:rPr>
          <w:rFonts w:ascii="Aptos" w:eastAsia="Times New Roman" w:hAnsi="Aptos" w:cs="Times New Roman"/>
          <w:lang w:eastAsia="zh-CN" w:bidi="hi-IN"/>
        </w:rPr>
        <w:t>6</w:t>
      </w:r>
      <w:r w:rsidR="007F4D0B" w:rsidRPr="000075D8">
        <w:rPr>
          <w:rFonts w:ascii="Aptos" w:eastAsia="Times New Roman" w:hAnsi="Aptos" w:cs="Times New Roman"/>
          <w:lang w:eastAsia="zh-CN" w:bidi="hi-IN"/>
        </w:rPr>
        <w:t>0 eura</w:t>
      </w:r>
      <w:r w:rsidRPr="00F922D3">
        <w:rPr>
          <w:rFonts w:ascii="Aptos" w:eastAsia="Times New Roman" w:hAnsi="Aptos" w:cs="Times New Roman"/>
          <w:lang w:eastAsia="zh-CN" w:bidi="hi-IN"/>
        </w:rPr>
        <w:t xml:space="preserve"> provodi se sukladno članku 7. ovog Pravilnika.</w:t>
      </w:r>
    </w:p>
    <w:bookmarkEnd w:id="0"/>
    <w:p w14:paraId="4B229AD1" w14:textId="77777777" w:rsidR="00F922D3" w:rsidRPr="00F922D3" w:rsidRDefault="00F922D3" w:rsidP="00F922D3">
      <w:pPr>
        <w:suppressAutoHyphens/>
        <w:spacing w:after="0" w:line="258" w:lineRule="exact"/>
        <w:rPr>
          <w:rFonts w:ascii="Aptos" w:eastAsia="Times New Roman" w:hAnsi="Aptos" w:cs="Times New Roman"/>
          <w:lang w:eastAsia="zh-CN" w:bidi="hi-IN"/>
        </w:rPr>
      </w:pPr>
    </w:p>
    <w:p w14:paraId="099A2FFA" w14:textId="77777777" w:rsidR="00F922D3" w:rsidRPr="00F922D3" w:rsidRDefault="00F922D3" w:rsidP="00F922D3">
      <w:pPr>
        <w:suppressAutoHyphens/>
        <w:spacing w:after="0" w:line="0" w:lineRule="atLeast"/>
        <w:ind w:left="4080"/>
        <w:rPr>
          <w:rFonts w:ascii="Aptos" w:eastAsia="Times New Roman" w:hAnsi="Aptos" w:cs="Times New Roman"/>
          <w:b/>
          <w:lang w:eastAsia="zh-CN" w:bidi="hi-IN"/>
        </w:rPr>
      </w:pPr>
      <w:r w:rsidRPr="00F922D3">
        <w:rPr>
          <w:rFonts w:ascii="Aptos" w:eastAsia="Times New Roman" w:hAnsi="Aptos" w:cs="Times New Roman"/>
          <w:b/>
          <w:lang w:eastAsia="zh-CN" w:bidi="hi-IN"/>
        </w:rPr>
        <w:t>Članak 5.</w:t>
      </w:r>
    </w:p>
    <w:p w14:paraId="7B2F3A72" w14:textId="77777777" w:rsidR="00F922D3" w:rsidRPr="00F922D3" w:rsidRDefault="00F922D3" w:rsidP="00F922D3">
      <w:pPr>
        <w:suppressAutoHyphens/>
        <w:spacing w:after="0" w:line="8" w:lineRule="exact"/>
        <w:rPr>
          <w:rFonts w:ascii="Aptos" w:eastAsia="Times New Roman" w:hAnsi="Aptos" w:cs="Times New Roman"/>
          <w:b/>
          <w:lang w:eastAsia="zh-CN" w:bidi="hi-IN"/>
        </w:rPr>
      </w:pPr>
    </w:p>
    <w:p w14:paraId="5DE22332" w14:textId="66947C8F" w:rsidR="00F922D3" w:rsidRPr="00F922D3" w:rsidRDefault="00F922D3" w:rsidP="00F922D3">
      <w:pPr>
        <w:suppressAutoHyphens/>
        <w:spacing w:after="0" w:line="232" w:lineRule="auto"/>
        <w:ind w:right="20"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 xml:space="preserve">Postupci jednostavne nabave moraju biti usklađeni sa Planom nabave naručitelja, izuzev predmeta nabave procijenjene vrijednosti </w:t>
      </w:r>
      <w:r w:rsidRPr="00A17303">
        <w:rPr>
          <w:rFonts w:ascii="Aptos" w:eastAsia="Times New Roman" w:hAnsi="Aptos" w:cs="Times New Roman"/>
          <w:lang w:eastAsia="zh-CN" w:bidi="hi-IN"/>
        </w:rPr>
        <w:t>manje od 2</w:t>
      </w:r>
      <w:r w:rsidR="002B6FBD" w:rsidRPr="00A17303">
        <w:rPr>
          <w:rFonts w:ascii="Aptos" w:eastAsia="Times New Roman" w:hAnsi="Aptos" w:cs="Times New Roman"/>
          <w:lang w:eastAsia="zh-CN" w:bidi="hi-IN"/>
        </w:rPr>
        <w:t>.65</w:t>
      </w:r>
      <w:r w:rsidR="00BA170D" w:rsidRPr="00A17303">
        <w:rPr>
          <w:rFonts w:ascii="Aptos" w:eastAsia="Times New Roman" w:hAnsi="Aptos" w:cs="Times New Roman"/>
          <w:lang w:eastAsia="zh-CN" w:bidi="hi-IN"/>
        </w:rPr>
        <w:t>0</w:t>
      </w:r>
      <w:r w:rsidR="002B6FBD" w:rsidRPr="00A17303">
        <w:rPr>
          <w:rFonts w:ascii="Aptos" w:eastAsia="Times New Roman" w:hAnsi="Aptos" w:cs="Times New Roman"/>
          <w:lang w:eastAsia="zh-CN" w:bidi="hi-IN"/>
        </w:rPr>
        <w:t>,00</w:t>
      </w:r>
      <w:r w:rsidR="00E53AC5" w:rsidRPr="00A17303">
        <w:rPr>
          <w:rFonts w:ascii="Aptos" w:eastAsia="Times New Roman" w:hAnsi="Aptos" w:cs="Times New Roman"/>
          <w:lang w:eastAsia="zh-CN" w:bidi="hi-IN"/>
        </w:rPr>
        <w:t xml:space="preserve"> EUR</w:t>
      </w:r>
      <w:r w:rsidRPr="00A17303">
        <w:rPr>
          <w:rFonts w:ascii="Aptos" w:eastAsia="Times New Roman" w:hAnsi="Aptos" w:cs="Times New Roman"/>
          <w:lang w:eastAsia="zh-CN" w:bidi="hi-IN"/>
        </w:rPr>
        <w:t>.</w:t>
      </w:r>
    </w:p>
    <w:p w14:paraId="476D11B3" w14:textId="77777777" w:rsidR="00F922D3" w:rsidRPr="00F922D3" w:rsidRDefault="00F922D3" w:rsidP="00F922D3">
      <w:pPr>
        <w:suppressAutoHyphens/>
        <w:spacing w:after="0" w:line="14" w:lineRule="exact"/>
        <w:rPr>
          <w:rFonts w:ascii="Aptos" w:eastAsia="Times New Roman" w:hAnsi="Aptos" w:cs="Times New Roman"/>
          <w:lang w:eastAsia="zh-CN" w:bidi="hi-IN"/>
        </w:rPr>
      </w:pPr>
    </w:p>
    <w:p w14:paraId="3E4CE661" w14:textId="77777777" w:rsidR="00F922D3" w:rsidRPr="00F922D3" w:rsidRDefault="00F922D3" w:rsidP="00F922D3">
      <w:pPr>
        <w:suppressAutoHyphens/>
        <w:spacing w:after="0" w:line="232"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Ako predmet nabave nije planiran u Planu nabave za tekuću godinu, istovremeno će se izvršiti izmjena/dopuna Plana nabave.</w:t>
      </w:r>
    </w:p>
    <w:p w14:paraId="272EF5BA" w14:textId="77777777" w:rsidR="00F922D3" w:rsidRPr="00F922D3" w:rsidRDefault="00F922D3" w:rsidP="00F922D3">
      <w:pPr>
        <w:suppressAutoHyphens/>
        <w:spacing w:after="0" w:line="11" w:lineRule="exact"/>
        <w:rPr>
          <w:rFonts w:ascii="Aptos" w:eastAsia="Times New Roman" w:hAnsi="Aptos" w:cs="Times New Roman"/>
          <w:lang w:eastAsia="zh-CN" w:bidi="hi-IN"/>
        </w:rPr>
      </w:pPr>
    </w:p>
    <w:p w14:paraId="4F9595EB" w14:textId="77777777" w:rsidR="00F922D3" w:rsidRPr="00F922D3" w:rsidRDefault="00F922D3" w:rsidP="00F922D3">
      <w:pPr>
        <w:suppressAutoHyphens/>
        <w:spacing w:after="0" w:line="235" w:lineRule="auto"/>
        <w:ind w:right="20"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Prilikom definiranja predmeta nabave naručitelj je dužan postupati u duhu dobrog gospodarstvenika po načelu „najbolja vrijednost za uloženi novac“ te se u tom smislu ne smije dijeliti vrijednost nabave s namjerom izbjegavanja primjene ovog Pravilnika.</w:t>
      </w:r>
    </w:p>
    <w:p w14:paraId="38A53ECD" w14:textId="77777777" w:rsidR="00F922D3" w:rsidRPr="00F922D3" w:rsidRDefault="00F922D3" w:rsidP="00F922D3">
      <w:pPr>
        <w:suppressAutoHyphens/>
        <w:spacing w:after="0" w:line="260" w:lineRule="exact"/>
        <w:rPr>
          <w:rFonts w:ascii="Aptos" w:eastAsia="Times New Roman" w:hAnsi="Aptos" w:cs="Times New Roman"/>
          <w:lang w:eastAsia="zh-CN" w:bidi="hi-IN"/>
        </w:rPr>
      </w:pPr>
    </w:p>
    <w:p w14:paraId="3666FD90" w14:textId="77777777" w:rsidR="00F922D3" w:rsidRPr="00F922D3" w:rsidRDefault="00F922D3" w:rsidP="00F922D3">
      <w:pPr>
        <w:suppressAutoHyphens/>
        <w:spacing w:after="0" w:line="237" w:lineRule="auto"/>
        <w:ind w:left="4080"/>
        <w:rPr>
          <w:rFonts w:ascii="Aptos" w:eastAsia="Times New Roman" w:hAnsi="Aptos" w:cs="Times New Roman"/>
          <w:b/>
          <w:lang w:eastAsia="zh-CN" w:bidi="hi-IN"/>
        </w:rPr>
      </w:pPr>
      <w:r w:rsidRPr="00F922D3">
        <w:rPr>
          <w:rFonts w:ascii="Aptos" w:eastAsia="Times New Roman" w:hAnsi="Aptos" w:cs="Times New Roman"/>
          <w:b/>
          <w:lang w:eastAsia="zh-CN" w:bidi="hi-IN"/>
        </w:rPr>
        <w:t>Članak 6.</w:t>
      </w:r>
    </w:p>
    <w:p w14:paraId="281A54E8" w14:textId="77777777" w:rsidR="00F922D3" w:rsidRPr="00F922D3" w:rsidRDefault="00F922D3" w:rsidP="00F922D3">
      <w:pPr>
        <w:suppressAutoHyphens/>
        <w:spacing w:after="0" w:line="7" w:lineRule="exact"/>
        <w:rPr>
          <w:rFonts w:ascii="Aptos" w:eastAsia="Times New Roman" w:hAnsi="Aptos" w:cs="Times New Roman"/>
          <w:b/>
          <w:lang w:eastAsia="zh-CN" w:bidi="hi-IN"/>
        </w:rPr>
      </w:pPr>
    </w:p>
    <w:p w14:paraId="153808B9" w14:textId="531F4C23" w:rsidR="00F922D3" w:rsidRPr="00F922D3" w:rsidRDefault="00F922D3" w:rsidP="00F922D3">
      <w:pPr>
        <w:suppressAutoHyphens/>
        <w:spacing w:after="0" w:line="235"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 xml:space="preserve">Odgovorna osoba naručitelja donosi Odluku o početku postupka jednostavne nabave vrijednosti jednake ili veće od </w:t>
      </w:r>
      <w:r w:rsidR="00A17303" w:rsidRPr="00A17303">
        <w:rPr>
          <w:rFonts w:ascii="Aptos" w:eastAsia="Times New Roman" w:hAnsi="Aptos" w:cs="Times New Roman"/>
          <w:lang w:eastAsia="zh-CN" w:bidi="hi-IN"/>
        </w:rPr>
        <w:t>9</w:t>
      </w:r>
      <w:r w:rsidR="006D6B6E" w:rsidRPr="00A17303">
        <w:rPr>
          <w:rFonts w:ascii="Aptos" w:eastAsia="Times New Roman" w:hAnsi="Aptos" w:cs="Times New Roman"/>
          <w:lang w:eastAsia="zh-CN" w:bidi="hi-IN"/>
        </w:rPr>
        <w:t>.</w:t>
      </w:r>
      <w:r w:rsidR="00A17303" w:rsidRPr="00A17303">
        <w:rPr>
          <w:rFonts w:ascii="Aptos" w:eastAsia="Times New Roman" w:hAnsi="Aptos" w:cs="Times New Roman"/>
          <w:lang w:eastAsia="zh-CN" w:bidi="hi-IN"/>
        </w:rPr>
        <w:t>290</w:t>
      </w:r>
      <w:r w:rsidR="006D6B6E" w:rsidRPr="00A17303">
        <w:rPr>
          <w:rFonts w:ascii="Aptos" w:eastAsia="Times New Roman" w:hAnsi="Aptos" w:cs="Times New Roman"/>
          <w:lang w:eastAsia="zh-CN" w:bidi="hi-IN"/>
        </w:rPr>
        <w:t>,</w:t>
      </w:r>
      <w:r w:rsidR="00A17303" w:rsidRPr="00A17303">
        <w:rPr>
          <w:rFonts w:ascii="Aptos" w:eastAsia="Times New Roman" w:hAnsi="Aptos" w:cs="Times New Roman"/>
          <w:lang w:eastAsia="zh-CN" w:bidi="hi-IN"/>
        </w:rPr>
        <w:t>6</w:t>
      </w:r>
      <w:r w:rsidR="006D6B6E" w:rsidRPr="00A17303">
        <w:rPr>
          <w:rFonts w:ascii="Aptos" w:eastAsia="Times New Roman" w:hAnsi="Aptos" w:cs="Times New Roman"/>
          <w:lang w:eastAsia="zh-CN" w:bidi="hi-IN"/>
        </w:rPr>
        <w:t>0 eura</w:t>
      </w:r>
      <w:r w:rsidRPr="00F922D3">
        <w:rPr>
          <w:rFonts w:ascii="Aptos" w:eastAsia="Times New Roman" w:hAnsi="Aptos" w:cs="Times New Roman"/>
          <w:lang w:eastAsia="zh-CN" w:bidi="hi-IN"/>
        </w:rPr>
        <w:t>, koja obavezno sadrži naziv predmeta nabave, procijenjenu vrijednost nabave, podatke o osobama koje provode postupak, a može sadržavati i podatke o ponuditeljima kojima će se uputiti poziv na dostavu ponude te ostale bitne podatke.</w:t>
      </w:r>
    </w:p>
    <w:p w14:paraId="21B35CC7" w14:textId="77777777" w:rsidR="00F922D3" w:rsidRPr="00F922D3" w:rsidRDefault="00F922D3" w:rsidP="00F922D3">
      <w:pPr>
        <w:suppressAutoHyphens/>
        <w:spacing w:after="0" w:line="14" w:lineRule="exact"/>
        <w:rPr>
          <w:rFonts w:ascii="Aptos" w:eastAsia="Times New Roman" w:hAnsi="Aptos" w:cs="Times New Roman"/>
          <w:lang w:eastAsia="zh-CN" w:bidi="hi-IN"/>
        </w:rPr>
      </w:pPr>
    </w:p>
    <w:p w14:paraId="78FB0147" w14:textId="77777777" w:rsidR="00F922D3" w:rsidRPr="00F922D3" w:rsidRDefault="00F922D3" w:rsidP="00F922D3">
      <w:pPr>
        <w:suppressAutoHyphens/>
        <w:spacing w:after="0" w:line="232" w:lineRule="auto"/>
        <w:ind w:right="20"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Obrazac Odluke o početku postupka jednostavne nabave sastavni je dio ovog Pravilnika (Obrazac 1).</w:t>
      </w:r>
    </w:p>
    <w:p w14:paraId="506CE978" w14:textId="77777777" w:rsidR="00F922D3" w:rsidRPr="00F922D3" w:rsidRDefault="00F922D3" w:rsidP="00F922D3">
      <w:pPr>
        <w:suppressAutoHyphens/>
        <w:spacing w:after="0" w:line="200" w:lineRule="exact"/>
        <w:rPr>
          <w:rFonts w:ascii="Aptos" w:eastAsia="Times New Roman" w:hAnsi="Aptos" w:cs="Times New Roman"/>
          <w:lang w:eastAsia="zh-CN" w:bidi="hi-IN"/>
        </w:rPr>
      </w:pPr>
    </w:p>
    <w:p w14:paraId="7D4570FD" w14:textId="77777777" w:rsidR="00F922D3" w:rsidRPr="00F922D3" w:rsidRDefault="00F922D3" w:rsidP="00F922D3">
      <w:pPr>
        <w:suppressAutoHyphens/>
        <w:spacing w:after="0" w:line="313" w:lineRule="exact"/>
        <w:rPr>
          <w:rFonts w:ascii="Aptos" w:eastAsia="Times New Roman" w:hAnsi="Aptos" w:cs="Times New Roman"/>
          <w:lang w:eastAsia="zh-CN" w:bidi="hi-IN"/>
        </w:rPr>
      </w:pPr>
    </w:p>
    <w:p w14:paraId="6C0C964A" w14:textId="77777777" w:rsidR="00F922D3" w:rsidRPr="00F922D3" w:rsidRDefault="00F922D3" w:rsidP="00F922D3">
      <w:pPr>
        <w:tabs>
          <w:tab w:val="left" w:pos="1420"/>
        </w:tabs>
        <w:suppressAutoHyphens/>
        <w:spacing w:after="0" w:line="237" w:lineRule="auto"/>
        <w:ind w:left="720"/>
        <w:rPr>
          <w:rFonts w:ascii="Aptos" w:eastAsia="Times New Roman" w:hAnsi="Aptos" w:cs="Times New Roman"/>
          <w:b/>
          <w:lang w:eastAsia="zh-CN" w:bidi="hi-IN"/>
        </w:rPr>
      </w:pPr>
      <w:r w:rsidRPr="00F922D3">
        <w:rPr>
          <w:rFonts w:ascii="Aptos" w:eastAsia="Times New Roman" w:hAnsi="Aptos" w:cs="Times New Roman"/>
          <w:b/>
          <w:lang w:eastAsia="zh-CN" w:bidi="hi-IN"/>
        </w:rPr>
        <w:t>IV.</w:t>
      </w:r>
      <w:r w:rsidRPr="00F922D3">
        <w:rPr>
          <w:rFonts w:ascii="Aptos" w:eastAsia="Times New Roman" w:hAnsi="Aptos" w:cs="Times New Roman"/>
          <w:lang w:eastAsia="zh-CN" w:bidi="hi-IN"/>
        </w:rPr>
        <w:tab/>
      </w:r>
      <w:r w:rsidRPr="00F922D3">
        <w:rPr>
          <w:rFonts w:ascii="Aptos" w:eastAsia="Times New Roman" w:hAnsi="Aptos" w:cs="Times New Roman"/>
          <w:b/>
          <w:lang w:eastAsia="zh-CN" w:bidi="hi-IN"/>
        </w:rPr>
        <w:t>PROVEDBA POSTUPKA JEDNOSTAVNE NABAVE PROCIJENJENE</w:t>
      </w:r>
    </w:p>
    <w:p w14:paraId="39EE82CE" w14:textId="4D58DEC0" w:rsidR="00F922D3" w:rsidRPr="00F922D3" w:rsidRDefault="00F922D3" w:rsidP="00F922D3">
      <w:pPr>
        <w:suppressAutoHyphens/>
        <w:spacing w:after="0" w:line="237" w:lineRule="auto"/>
        <w:ind w:left="1820"/>
        <w:rPr>
          <w:rFonts w:ascii="Aptos" w:eastAsia="Times New Roman" w:hAnsi="Aptos" w:cs="Times New Roman"/>
          <w:b/>
          <w:lang w:eastAsia="zh-CN" w:bidi="hi-IN"/>
        </w:rPr>
      </w:pPr>
      <w:r w:rsidRPr="00F922D3">
        <w:rPr>
          <w:rFonts w:ascii="Aptos" w:eastAsia="Times New Roman" w:hAnsi="Aptos" w:cs="Times New Roman"/>
          <w:b/>
          <w:lang w:eastAsia="zh-CN" w:bidi="hi-IN"/>
        </w:rPr>
        <w:t xml:space="preserve">VRIJEDNOSTI MANJE OD </w:t>
      </w:r>
      <w:r w:rsidR="00F500F0">
        <w:rPr>
          <w:rFonts w:ascii="Aptos" w:eastAsia="Times New Roman" w:hAnsi="Aptos" w:cs="Times New Roman"/>
          <w:b/>
          <w:lang w:eastAsia="zh-CN" w:bidi="hi-IN"/>
        </w:rPr>
        <w:t>9</w:t>
      </w:r>
      <w:r w:rsidRPr="00F922D3">
        <w:rPr>
          <w:rFonts w:ascii="Aptos" w:eastAsia="Times New Roman" w:hAnsi="Aptos" w:cs="Times New Roman"/>
          <w:b/>
          <w:lang w:eastAsia="zh-CN" w:bidi="hi-IN"/>
        </w:rPr>
        <w:t>.</w:t>
      </w:r>
      <w:r w:rsidR="00F500F0">
        <w:rPr>
          <w:rFonts w:ascii="Aptos" w:eastAsia="Times New Roman" w:hAnsi="Aptos" w:cs="Times New Roman"/>
          <w:b/>
          <w:lang w:eastAsia="zh-CN" w:bidi="hi-IN"/>
        </w:rPr>
        <w:t>290</w:t>
      </w:r>
      <w:r w:rsidRPr="00F922D3">
        <w:rPr>
          <w:rFonts w:ascii="Aptos" w:eastAsia="Times New Roman" w:hAnsi="Aptos" w:cs="Times New Roman"/>
          <w:b/>
          <w:lang w:eastAsia="zh-CN" w:bidi="hi-IN"/>
        </w:rPr>
        <w:t>,</w:t>
      </w:r>
      <w:r w:rsidR="00F500F0">
        <w:rPr>
          <w:rFonts w:ascii="Aptos" w:eastAsia="Times New Roman" w:hAnsi="Aptos" w:cs="Times New Roman"/>
          <w:b/>
          <w:lang w:eastAsia="zh-CN" w:bidi="hi-IN"/>
        </w:rPr>
        <w:t>60</w:t>
      </w:r>
      <w:r w:rsidRPr="00F922D3">
        <w:rPr>
          <w:rFonts w:ascii="Aptos" w:eastAsia="Times New Roman" w:hAnsi="Aptos" w:cs="Times New Roman"/>
          <w:b/>
          <w:lang w:eastAsia="zh-CN" w:bidi="hi-IN"/>
        </w:rPr>
        <w:t xml:space="preserve"> </w:t>
      </w:r>
      <w:r w:rsidR="00F500F0">
        <w:rPr>
          <w:rFonts w:ascii="Aptos" w:eastAsia="Times New Roman" w:hAnsi="Aptos" w:cs="Times New Roman"/>
          <w:b/>
          <w:lang w:eastAsia="zh-CN" w:bidi="hi-IN"/>
        </w:rPr>
        <w:t>EUR</w:t>
      </w:r>
      <w:r w:rsidRPr="00F922D3">
        <w:rPr>
          <w:rFonts w:ascii="Aptos" w:eastAsia="Times New Roman" w:hAnsi="Aptos" w:cs="Times New Roman"/>
          <w:b/>
          <w:lang w:eastAsia="zh-CN" w:bidi="hi-IN"/>
        </w:rPr>
        <w:t xml:space="preserve"> (BEZ PDV-A)</w:t>
      </w:r>
    </w:p>
    <w:p w14:paraId="0E1CDE4C" w14:textId="77777777" w:rsidR="00F922D3" w:rsidRPr="00F922D3" w:rsidRDefault="00F922D3" w:rsidP="00F922D3">
      <w:pPr>
        <w:suppressAutoHyphens/>
        <w:spacing w:after="0" w:line="254" w:lineRule="exact"/>
        <w:rPr>
          <w:rFonts w:ascii="Aptos" w:eastAsia="Times New Roman" w:hAnsi="Aptos" w:cs="Times New Roman"/>
          <w:b/>
          <w:lang w:eastAsia="zh-CN" w:bidi="hi-IN"/>
        </w:rPr>
      </w:pPr>
    </w:p>
    <w:p w14:paraId="0488CBB3" w14:textId="77777777" w:rsidR="00F922D3" w:rsidRPr="00F922D3" w:rsidRDefault="00F922D3" w:rsidP="00F922D3">
      <w:pPr>
        <w:suppressAutoHyphens/>
        <w:spacing w:after="0" w:line="237" w:lineRule="auto"/>
        <w:ind w:left="4060"/>
        <w:rPr>
          <w:rFonts w:ascii="Aptos" w:eastAsia="Times New Roman" w:hAnsi="Aptos" w:cs="Times New Roman"/>
          <w:b/>
          <w:lang w:eastAsia="zh-CN" w:bidi="hi-IN"/>
        </w:rPr>
      </w:pPr>
      <w:r w:rsidRPr="00F922D3">
        <w:rPr>
          <w:rFonts w:ascii="Aptos" w:eastAsia="Times New Roman" w:hAnsi="Aptos" w:cs="Times New Roman"/>
          <w:b/>
          <w:lang w:eastAsia="zh-CN" w:bidi="hi-IN"/>
        </w:rPr>
        <w:t>Članak 7.</w:t>
      </w:r>
    </w:p>
    <w:p w14:paraId="0EFB4D73" w14:textId="77777777" w:rsidR="00F922D3" w:rsidRPr="00F922D3" w:rsidRDefault="00F922D3" w:rsidP="00F922D3">
      <w:pPr>
        <w:suppressAutoHyphens/>
        <w:spacing w:after="0" w:line="7" w:lineRule="exact"/>
        <w:rPr>
          <w:rFonts w:ascii="Aptos" w:eastAsia="Times New Roman" w:hAnsi="Aptos" w:cs="Times New Roman"/>
          <w:b/>
          <w:lang w:eastAsia="zh-CN" w:bidi="hi-IN"/>
        </w:rPr>
      </w:pPr>
    </w:p>
    <w:p w14:paraId="59D6E9D3" w14:textId="721B7867" w:rsidR="00F922D3" w:rsidRPr="00F922D3" w:rsidRDefault="00F922D3" w:rsidP="00F922D3">
      <w:pPr>
        <w:suppressAutoHyphens/>
        <w:spacing w:after="0" w:line="235"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 xml:space="preserve">Nabavu roba, radova i usluga procijenjene vrijednosti manje </w:t>
      </w:r>
      <w:r w:rsidRPr="00A17303">
        <w:rPr>
          <w:rFonts w:ascii="Aptos" w:eastAsia="Times New Roman" w:hAnsi="Aptos" w:cs="Times New Roman"/>
          <w:lang w:eastAsia="zh-CN" w:bidi="hi-IN"/>
        </w:rPr>
        <w:t xml:space="preserve">od </w:t>
      </w:r>
      <w:r w:rsidR="00A17303" w:rsidRPr="00A17303">
        <w:rPr>
          <w:rFonts w:ascii="Aptos" w:eastAsia="Times New Roman" w:hAnsi="Aptos" w:cs="Times New Roman"/>
          <w:lang w:eastAsia="zh-CN" w:bidi="hi-IN"/>
        </w:rPr>
        <w:t>9</w:t>
      </w:r>
      <w:r w:rsidR="006D6B6E" w:rsidRPr="00A17303">
        <w:rPr>
          <w:rFonts w:ascii="Aptos" w:eastAsia="Times New Roman" w:hAnsi="Aptos" w:cs="Times New Roman"/>
          <w:lang w:eastAsia="zh-CN" w:bidi="hi-IN"/>
        </w:rPr>
        <w:t>.</w:t>
      </w:r>
      <w:r w:rsidR="00A17303" w:rsidRPr="00A17303">
        <w:rPr>
          <w:rFonts w:ascii="Aptos" w:eastAsia="Times New Roman" w:hAnsi="Aptos" w:cs="Times New Roman"/>
          <w:lang w:eastAsia="zh-CN" w:bidi="hi-IN"/>
        </w:rPr>
        <w:t>290</w:t>
      </w:r>
      <w:r w:rsidR="006D6B6E" w:rsidRPr="00A17303">
        <w:rPr>
          <w:rFonts w:ascii="Aptos" w:eastAsia="Times New Roman" w:hAnsi="Aptos" w:cs="Times New Roman"/>
          <w:lang w:eastAsia="zh-CN" w:bidi="hi-IN"/>
        </w:rPr>
        <w:t>,</w:t>
      </w:r>
      <w:r w:rsidR="00A17303" w:rsidRPr="00A17303">
        <w:rPr>
          <w:rFonts w:ascii="Aptos" w:eastAsia="Times New Roman" w:hAnsi="Aptos" w:cs="Times New Roman"/>
          <w:lang w:eastAsia="zh-CN" w:bidi="hi-IN"/>
        </w:rPr>
        <w:t>6</w:t>
      </w:r>
      <w:r w:rsidR="006D6B6E" w:rsidRPr="00A17303">
        <w:rPr>
          <w:rFonts w:ascii="Aptos" w:eastAsia="Times New Roman" w:hAnsi="Aptos" w:cs="Times New Roman"/>
          <w:lang w:eastAsia="zh-CN" w:bidi="hi-IN"/>
        </w:rPr>
        <w:t>0 eura</w:t>
      </w:r>
      <w:r w:rsidR="006D6B6E" w:rsidRPr="006D6B6E">
        <w:rPr>
          <w:rFonts w:ascii="Aptos" w:eastAsia="Times New Roman" w:hAnsi="Aptos" w:cs="Times New Roman"/>
          <w:lang w:eastAsia="zh-CN" w:bidi="hi-IN"/>
        </w:rPr>
        <w:t xml:space="preserve"> </w:t>
      </w:r>
      <w:r w:rsidRPr="00F922D3">
        <w:rPr>
          <w:rFonts w:ascii="Aptos" w:eastAsia="Times New Roman" w:hAnsi="Aptos" w:cs="Times New Roman"/>
          <w:lang w:eastAsia="zh-CN" w:bidi="hi-IN"/>
        </w:rPr>
        <w:t>naručitelj provodi izdavanjem narudžbenice ili sklapanjem ugovora sa jednim gospodarskim subjektom po vlastitom izboru.</w:t>
      </w:r>
    </w:p>
    <w:p w14:paraId="24D53492" w14:textId="77777777" w:rsidR="00F922D3" w:rsidRPr="00F922D3" w:rsidRDefault="00F922D3" w:rsidP="00F922D3">
      <w:pPr>
        <w:suppressAutoHyphens/>
        <w:spacing w:after="0" w:line="15" w:lineRule="exact"/>
        <w:rPr>
          <w:rFonts w:ascii="Aptos" w:eastAsia="Times New Roman" w:hAnsi="Aptos" w:cs="Times New Roman"/>
          <w:lang w:eastAsia="zh-CN" w:bidi="hi-IN"/>
        </w:rPr>
      </w:pPr>
    </w:p>
    <w:p w14:paraId="74220C28" w14:textId="77777777" w:rsidR="006D6B6E" w:rsidRDefault="006D6B6E" w:rsidP="00F922D3">
      <w:pPr>
        <w:suppressAutoHyphens/>
        <w:spacing w:after="0" w:line="235" w:lineRule="auto"/>
        <w:ind w:firstLine="708"/>
        <w:jc w:val="both"/>
        <w:rPr>
          <w:rFonts w:ascii="Aptos" w:eastAsia="Times New Roman" w:hAnsi="Aptos" w:cs="Times New Roman"/>
          <w:lang w:eastAsia="zh-CN" w:bidi="hi-IN"/>
        </w:rPr>
      </w:pPr>
    </w:p>
    <w:p w14:paraId="273061EF" w14:textId="77777777" w:rsidR="006D6B6E" w:rsidRDefault="006D6B6E" w:rsidP="000C6677">
      <w:pPr>
        <w:suppressAutoHyphens/>
        <w:spacing w:after="0" w:line="235" w:lineRule="auto"/>
        <w:jc w:val="both"/>
        <w:rPr>
          <w:rFonts w:ascii="Aptos" w:eastAsia="Times New Roman" w:hAnsi="Aptos" w:cs="Times New Roman"/>
          <w:lang w:eastAsia="zh-CN" w:bidi="hi-IN"/>
        </w:rPr>
      </w:pPr>
    </w:p>
    <w:p w14:paraId="224E949D" w14:textId="02C052AD" w:rsidR="00F922D3" w:rsidRPr="00F922D3" w:rsidRDefault="00F922D3" w:rsidP="00F922D3">
      <w:pPr>
        <w:suppressAutoHyphens/>
        <w:spacing w:after="0" w:line="235"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Narudžbenica iz prethodnog stavka obavezno sadrži podatke o naručitelju (adresa, OIB), isporučitelju (adresa, OIB), redni broj narudžbenice, naziv robe/radova/usluge uz specifikaciju jedinica mjere, količine, jediničnih cijena i ukupnih cijena, potpis i pečat odgovorne osobe naručitelja, datum ispostavljanja narudžbenice, a može sadržavati i podatke o roku i mjestu isporuke, načinu i roku plaćanja i sl.</w:t>
      </w:r>
    </w:p>
    <w:p w14:paraId="3BA82121" w14:textId="77777777" w:rsidR="00F922D3" w:rsidRPr="00F922D3" w:rsidRDefault="00F922D3" w:rsidP="00F922D3">
      <w:pPr>
        <w:suppressAutoHyphens/>
        <w:spacing w:after="0" w:line="16" w:lineRule="exact"/>
        <w:rPr>
          <w:rFonts w:ascii="Aptos" w:eastAsia="Times New Roman" w:hAnsi="Aptos" w:cs="Times New Roman"/>
          <w:lang w:eastAsia="zh-CN" w:bidi="hi-IN"/>
        </w:rPr>
      </w:pPr>
    </w:p>
    <w:p w14:paraId="3C0BBD84" w14:textId="77777777" w:rsidR="00F922D3" w:rsidRPr="00F922D3" w:rsidRDefault="00F922D3" w:rsidP="00F922D3">
      <w:pPr>
        <w:suppressAutoHyphens/>
        <w:spacing w:after="0" w:line="232"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Ugovor iz stavka 1. ovog članka obavezno sadrži podatke o ugovornim stranama koje sklapaju ugovor, mjestu i datumu sklapanja ugovora, predmetu ugovora i ostalim bitnim sastojcima ugovora sukladno Zakonu o obveznim odnosima.</w:t>
      </w:r>
    </w:p>
    <w:p w14:paraId="29723238" w14:textId="77777777" w:rsidR="00F922D3" w:rsidRPr="00F922D3" w:rsidRDefault="00F922D3" w:rsidP="00F922D3">
      <w:pPr>
        <w:suppressAutoHyphens/>
        <w:spacing w:after="0" w:line="4" w:lineRule="exact"/>
        <w:rPr>
          <w:rFonts w:ascii="Aptos" w:eastAsia="Times New Roman" w:hAnsi="Aptos" w:cs="Times New Roman"/>
          <w:lang w:eastAsia="zh-CN" w:bidi="hi-IN"/>
        </w:rPr>
      </w:pPr>
    </w:p>
    <w:p w14:paraId="1CFD49D7" w14:textId="77777777" w:rsidR="00F922D3" w:rsidRPr="00F922D3" w:rsidRDefault="00F922D3" w:rsidP="00F922D3">
      <w:pPr>
        <w:suppressAutoHyphens/>
        <w:spacing w:after="0" w:line="237" w:lineRule="auto"/>
        <w:ind w:left="700"/>
        <w:rPr>
          <w:rFonts w:ascii="Aptos" w:eastAsia="Times New Roman" w:hAnsi="Aptos" w:cs="Times New Roman"/>
          <w:lang w:eastAsia="zh-CN" w:bidi="hi-IN"/>
        </w:rPr>
      </w:pPr>
      <w:r w:rsidRPr="00F922D3">
        <w:rPr>
          <w:rFonts w:ascii="Aptos" w:eastAsia="Times New Roman" w:hAnsi="Aptos" w:cs="Times New Roman"/>
          <w:lang w:eastAsia="zh-CN" w:bidi="hi-IN"/>
        </w:rPr>
        <w:t>Ugovor potpisuje ravnatelj.</w:t>
      </w:r>
      <w:bookmarkStart w:id="2" w:name="page3"/>
      <w:bookmarkEnd w:id="2"/>
    </w:p>
    <w:p w14:paraId="3C067920" w14:textId="77777777" w:rsidR="00F922D3" w:rsidRPr="00F922D3" w:rsidRDefault="00F922D3" w:rsidP="00F922D3">
      <w:pPr>
        <w:suppressAutoHyphens/>
        <w:spacing w:after="0" w:line="237" w:lineRule="auto"/>
        <w:ind w:left="700"/>
        <w:rPr>
          <w:rFonts w:ascii="Aptos" w:eastAsia="Times New Roman" w:hAnsi="Aptos" w:cs="Times New Roman"/>
          <w:lang w:eastAsia="zh-CN" w:bidi="hi-IN"/>
        </w:rPr>
      </w:pPr>
    </w:p>
    <w:p w14:paraId="5F61870E" w14:textId="17EDAA61" w:rsidR="00F922D3" w:rsidRPr="00F922D3" w:rsidRDefault="00F922D3" w:rsidP="00F922D3">
      <w:pPr>
        <w:suppressAutoHyphens/>
        <w:spacing w:after="0" w:line="237" w:lineRule="auto"/>
        <w:ind w:left="700"/>
        <w:rPr>
          <w:rFonts w:ascii="Aptos" w:eastAsia="Times New Roman" w:hAnsi="Aptos" w:cs="Times New Roman"/>
          <w:b/>
          <w:lang w:eastAsia="zh-CN" w:bidi="hi-IN"/>
        </w:rPr>
      </w:pPr>
      <w:r w:rsidRPr="00F922D3">
        <w:rPr>
          <w:rFonts w:ascii="Aptos" w:eastAsia="Times New Roman" w:hAnsi="Aptos" w:cs="Times New Roman"/>
          <w:b/>
          <w:lang w:eastAsia="zh-CN" w:bidi="hi-IN"/>
        </w:rPr>
        <w:t xml:space="preserve">V.     PROVEDBA POSTUPKA JEDNOSTAVNE NABAVE PROCIJENJENE VRIJEDNOSTI JEDNAKE ILI VEĆE OD </w:t>
      </w:r>
      <w:bookmarkStart w:id="3" w:name="_Hlk180662295"/>
      <w:r w:rsidR="00A17303">
        <w:rPr>
          <w:rFonts w:ascii="Aptos" w:eastAsia="Times New Roman" w:hAnsi="Aptos" w:cs="Times New Roman"/>
          <w:b/>
          <w:lang w:eastAsia="zh-CN" w:bidi="hi-IN"/>
        </w:rPr>
        <w:t>9</w:t>
      </w:r>
      <w:r w:rsidR="00561B65" w:rsidRPr="00561B65">
        <w:rPr>
          <w:rFonts w:ascii="Aptos" w:eastAsia="Times New Roman" w:hAnsi="Aptos" w:cs="Times New Roman"/>
          <w:b/>
          <w:lang w:eastAsia="zh-CN" w:bidi="hi-IN"/>
        </w:rPr>
        <w:t>.</w:t>
      </w:r>
      <w:r w:rsidR="00A17303">
        <w:rPr>
          <w:rFonts w:ascii="Aptos" w:eastAsia="Times New Roman" w:hAnsi="Aptos" w:cs="Times New Roman"/>
          <w:b/>
          <w:lang w:eastAsia="zh-CN" w:bidi="hi-IN"/>
        </w:rPr>
        <w:t>290</w:t>
      </w:r>
      <w:r w:rsidR="00561B65" w:rsidRPr="00561B65">
        <w:rPr>
          <w:rFonts w:ascii="Aptos" w:eastAsia="Times New Roman" w:hAnsi="Aptos" w:cs="Times New Roman"/>
          <w:b/>
          <w:lang w:eastAsia="zh-CN" w:bidi="hi-IN"/>
        </w:rPr>
        <w:t>,</w:t>
      </w:r>
      <w:r w:rsidR="00A17303">
        <w:rPr>
          <w:rFonts w:ascii="Aptos" w:eastAsia="Times New Roman" w:hAnsi="Aptos" w:cs="Times New Roman"/>
          <w:b/>
          <w:lang w:eastAsia="zh-CN" w:bidi="hi-IN"/>
        </w:rPr>
        <w:t>6</w:t>
      </w:r>
      <w:r w:rsidR="00561B65" w:rsidRPr="00561B65">
        <w:rPr>
          <w:rFonts w:ascii="Aptos" w:eastAsia="Times New Roman" w:hAnsi="Aptos" w:cs="Times New Roman"/>
          <w:b/>
          <w:lang w:eastAsia="zh-CN" w:bidi="hi-IN"/>
        </w:rPr>
        <w:t>0</w:t>
      </w:r>
      <w:bookmarkEnd w:id="3"/>
      <w:r w:rsidR="00561B65" w:rsidRPr="00561B65">
        <w:rPr>
          <w:rFonts w:ascii="Aptos" w:eastAsia="Times New Roman" w:hAnsi="Aptos" w:cs="Times New Roman"/>
          <w:b/>
          <w:lang w:eastAsia="zh-CN" w:bidi="hi-IN"/>
        </w:rPr>
        <w:t xml:space="preserve"> </w:t>
      </w:r>
      <w:r w:rsidR="00561B65">
        <w:rPr>
          <w:rFonts w:ascii="Aptos" w:eastAsia="Times New Roman" w:hAnsi="Aptos" w:cs="Times New Roman"/>
          <w:b/>
          <w:lang w:eastAsia="zh-CN" w:bidi="hi-IN"/>
        </w:rPr>
        <w:t>EURA</w:t>
      </w:r>
      <w:r w:rsidR="00561B65" w:rsidRPr="00561B65">
        <w:rPr>
          <w:rFonts w:ascii="Aptos" w:eastAsia="Times New Roman" w:hAnsi="Aptos" w:cs="Times New Roman"/>
          <w:b/>
          <w:lang w:eastAsia="zh-CN" w:bidi="hi-IN"/>
        </w:rPr>
        <w:t xml:space="preserve"> </w:t>
      </w:r>
      <w:r w:rsidRPr="00F922D3">
        <w:rPr>
          <w:rFonts w:ascii="Aptos" w:eastAsia="Times New Roman" w:hAnsi="Aptos" w:cs="Times New Roman"/>
          <w:b/>
          <w:lang w:eastAsia="zh-CN" w:bidi="hi-IN"/>
        </w:rPr>
        <w:t xml:space="preserve">(BEZ PDV-A) DO PROCIJENJENE VRIJEDNOSTI MANJE OD </w:t>
      </w:r>
      <w:r w:rsidR="00C9673F" w:rsidRPr="00C9673F">
        <w:rPr>
          <w:rFonts w:ascii="Aptos" w:eastAsia="Times New Roman" w:hAnsi="Aptos" w:cs="Times New Roman"/>
          <w:b/>
          <w:lang w:eastAsia="zh-CN" w:bidi="hi-IN"/>
        </w:rPr>
        <w:t xml:space="preserve">26.540,00 </w:t>
      </w:r>
      <w:r w:rsidR="00C9673F">
        <w:rPr>
          <w:rFonts w:ascii="Aptos" w:eastAsia="Times New Roman" w:hAnsi="Aptos" w:cs="Times New Roman"/>
          <w:b/>
          <w:lang w:eastAsia="zh-CN" w:bidi="hi-IN"/>
        </w:rPr>
        <w:t xml:space="preserve">EURA </w:t>
      </w:r>
      <w:r w:rsidRPr="00F922D3">
        <w:rPr>
          <w:rFonts w:ascii="Aptos" w:eastAsia="Times New Roman" w:hAnsi="Aptos" w:cs="Times New Roman"/>
          <w:b/>
          <w:lang w:eastAsia="zh-CN" w:bidi="hi-IN"/>
        </w:rPr>
        <w:t xml:space="preserve">(BEZ PDV-A) ZA ROBU I USLUGE TE </w:t>
      </w:r>
      <w:r w:rsidR="00C35936" w:rsidRPr="00C35936">
        <w:rPr>
          <w:rFonts w:ascii="Aptos" w:eastAsia="Times New Roman" w:hAnsi="Aptos" w:cs="Times New Roman"/>
          <w:b/>
          <w:lang w:eastAsia="zh-CN" w:bidi="hi-IN"/>
        </w:rPr>
        <w:t xml:space="preserve">66.360,00 </w:t>
      </w:r>
      <w:r w:rsidR="00C35936">
        <w:rPr>
          <w:rFonts w:ascii="Aptos" w:eastAsia="Times New Roman" w:hAnsi="Aptos" w:cs="Times New Roman"/>
          <w:b/>
          <w:lang w:eastAsia="zh-CN" w:bidi="hi-IN"/>
        </w:rPr>
        <w:t xml:space="preserve">EURA </w:t>
      </w:r>
      <w:r w:rsidRPr="00F922D3">
        <w:rPr>
          <w:rFonts w:ascii="Aptos" w:eastAsia="Times New Roman" w:hAnsi="Aptos" w:cs="Times New Roman"/>
          <w:b/>
          <w:lang w:eastAsia="zh-CN" w:bidi="hi-IN"/>
        </w:rPr>
        <w:t>(BEZ PDV-A) ZA RADOVE</w:t>
      </w:r>
    </w:p>
    <w:p w14:paraId="3B871A66" w14:textId="77777777" w:rsidR="00F922D3" w:rsidRPr="00F922D3" w:rsidRDefault="00F922D3" w:rsidP="00F922D3">
      <w:pPr>
        <w:suppressAutoHyphens/>
        <w:spacing w:after="0" w:line="200" w:lineRule="exact"/>
        <w:rPr>
          <w:rFonts w:ascii="Aptos" w:eastAsia="Times New Roman" w:hAnsi="Aptos" w:cs="Times New Roman"/>
          <w:b/>
          <w:lang w:eastAsia="zh-CN" w:bidi="hi-IN"/>
        </w:rPr>
      </w:pPr>
    </w:p>
    <w:p w14:paraId="490C8DA0" w14:textId="77777777" w:rsidR="00F922D3" w:rsidRPr="00F922D3" w:rsidRDefault="00F922D3" w:rsidP="00F922D3">
      <w:pPr>
        <w:suppressAutoHyphens/>
        <w:spacing w:after="0" w:line="309" w:lineRule="exact"/>
        <w:rPr>
          <w:rFonts w:ascii="Aptos" w:eastAsia="Times New Roman" w:hAnsi="Aptos" w:cs="Times New Roman"/>
          <w:lang w:eastAsia="zh-CN" w:bidi="hi-IN"/>
        </w:rPr>
      </w:pPr>
    </w:p>
    <w:p w14:paraId="01A21369" w14:textId="77777777" w:rsidR="00F922D3" w:rsidRPr="00F922D3" w:rsidRDefault="00F922D3" w:rsidP="00F922D3">
      <w:pPr>
        <w:suppressAutoHyphens/>
        <w:spacing w:after="0" w:line="0" w:lineRule="atLeast"/>
        <w:ind w:left="4080"/>
        <w:rPr>
          <w:rFonts w:ascii="Aptos" w:eastAsia="Times New Roman" w:hAnsi="Aptos" w:cs="Times New Roman"/>
          <w:b/>
          <w:lang w:eastAsia="zh-CN" w:bidi="hi-IN"/>
        </w:rPr>
      </w:pPr>
      <w:r w:rsidRPr="00F922D3">
        <w:rPr>
          <w:rFonts w:ascii="Aptos" w:eastAsia="Times New Roman" w:hAnsi="Aptos" w:cs="Times New Roman"/>
          <w:b/>
          <w:lang w:eastAsia="zh-CN" w:bidi="hi-IN"/>
        </w:rPr>
        <w:t>Članak 8.</w:t>
      </w:r>
    </w:p>
    <w:p w14:paraId="41CF6648" w14:textId="77777777" w:rsidR="00F922D3" w:rsidRPr="00F922D3" w:rsidRDefault="00F922D3" w:rsidP="00F922D3">
      <w:pPr>
        <w:suppressAutoHyphens/>
        <w:spacing w:after="0" w:line="6" w:lineRule="exact"/>
        <w:rPr>
          <w:rFonts w:ascii="Aptos" w:eastAsia="Times New Roman" w:hAnsi="Aptos" w:cs="Times New Roman"/>
          <w:b/>
          <w:lang w:eastAsia="zh-CN" w:bidi="hi-IN"/>
        </w:rPr>
      </w:pPr>
    </w:p>
    <w:p w14:paraId="4C93A868" w14:textId="70C523A9" w:rsidR="00F922D3" w:rsidRPr="00F922D3" w:rsidRDefault="00F922D3" w:rsidP="00F922D3">
      <w:pPr>
        <w:suppressAutoHyphens/>
        <w:spacing w:after="0" w:line="232"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 xml:space="preserve">Nabavu roba i usluga procijenjene vrijednosti jednake ili veće od </w:t>
      </w:r>
      <w:r w:rsidR="00316CA8" w:rsidRPr="00A17303">
        <w:rPr>
          <w:rFonts w:ascii="Aptos" w:eastAsia="Times New Roman" w:hAnsi="Aptos" w:cs="Times New Roman"/>
          <w:lang w:eastAsia="zh-CN" w:bidi="hi-IN"/>
        </w:rPr>
        <w:t>9</w:t>
      </w:r>
      <w:r w:rsidR="00C35936" w:rsidRPr="00A17303">
        <w:rPr>
          <w:rFonts w:ascii="Aptos" w:eastAsia="Times New Roman" w:hAnsi="Aptos" w:cs="Times New Roman"/>
          <w:lang w:eastAsia="zh-CN" w:bidi="hi-IN"/>
        </w:rPr>
        <w:t>.</w:t>
      </w:r>
      <w:r w:rsidR="00316CA8" w:rsidRPr="00A17303">
        <w:rPr>
          <w:rFonts w:ascii="Aptos" w:eastAsia="Times New Roman" w:hAnsi="Aptos" w:cs="Times New Roman"/>
          <w:lang w:eastAsia="zh-CN" w:bidi="hi-IN"/>
        </w:rPr>
        <w:t>290</w:t>
      </w:r>
      <w:r w:rsidR="00C35936" w:rsidRPr="00A17303">
        <w:rPr>
          <w:rFonts w:ascii="Aptos" w:eastAsia="Times New Roman" w:hAnsi="Aptos" w:cs="Times New Roman"/>
          <w:lang w:eastAsia="zh-CN" w:bidi="hi-IN"/>
        </w:rPr>
        <w:t>,</w:t>
      </w:r>
      <w:r w:rsidR="00316CA8" w:rsidRPr="00A17303">
        <w:rPr>
          <w:rFonts w:ascii="Aptos" w:eastAsia="Times New Roman" w:hAnsi="Aptos" w:cs="Times New Roman"/>
          <w:lang w:eastAsia="zh-CN" w:bidi="hi-IN"/>
        </w:rPr>
        <w:t>6</w:t>
      </w:r>
      <w:r w:rsidR="00C35936" w:rsidRPr="00A17303">
        <w:rPr>
          <w:rFonts w:ascii="Aptos" w:eastAsia="Times New Roman" w:hAnsi="Aptos" w:cs="Times New Roman"/>
          <w:lang w:eastAsia="zh-CN" w:bidi="hi-IN"/>
        </w:rPr>
        <w:t>0 eura</w:t>
      </w:r>
      <w:r w:rsidRPr="00F922D3">
        <w:rPr>
          <w:rFonts w:ascii="Aptos" w:eastAsia="Times New Roman" w:hAnsi="Aptos" w:cs="Times New Roman"/>
          <w:lang w:eastAsia="zh-CN" w:bidi="hi-IN"/>
        </w:rPr>
        <w:t xml:space="preserve">, a manje od </w:t>
      </w:r>
      <w:r w:rsidR="00C35936" w:rsidRPr="00C35936">
        <w:rPr>
          <w:rFonts w:ascii="Aptos" w:eastAsia="Times New Roman" w:hAnsi="Aptos" w:cs="Times New Roman"/>
          <w:lang w:eastAsia="zh-CN" w:bidi="hi-IN"/>
        </w:rPr>
        <w:t xml:space="preserve">26.540,00 </w:t>
      </w:r>
      <w:r w:rsidR="00C35936">
        <w:rPr>
          <w:rFonts w:ascii="Aptos" w:eastAsia="Times New Roman" w:hAnsi="Aptos" w:cs="Times New Roman"/>
          <w:lang w:eastAsia="zh-CN" w:bidi="hi-IN"/>
        </w:rPr>
        <w:t>eura</w:t>
      </w:r>
      <w:r w:rsidRPr="00F922D3">
        <w:rPr>
          <w:rFonts w:ascii="Aptos" w:eastAsia="Times New Roman" w:hAnsi="Aptos" w:cs="Times New Roman"/>
          <w:lang w:eastAsia="zh-CN" w:bidi="hi-IN"/>
        </w:rPr>
        <w:t xml:space="preserve"> te nabavu radova procijenjene vrijednosti jednake ili veće od </w:t>
      </w:r>
      <w:r w:rsidR="00A17303">
        <w:rPr>
          <w:rFonts w:ascii="Aptos" w:eastAsia="Times New Roman" w:hAnsi="Aptos" w:cs="Times New Roman"/>
          <w:lang w:eastAsia="zh-CN" w:bidi="hi-IN"/>
        </w:rPr>
        <w:t>9</w:t>
      </w:r>
      <w:r w:rsidR="00C06A42" w:rsidRPr="00C06A42">
        <w:rPr>
          <w:rFonts w:ascii="Aptos" w:eastAsia="Times New Roman" w:hAnsi="Aptos" w:cs="Times New Roman"/>
          <w:lang w:eastAsia="zh-CN" w:bidi="hi-IN"/>
        </w:rPr>
        <w:t>.</w:t>
      </w:r>
      <w:r w:rsidR="00A17303">
        <w:rPr>
          <w:rFonts w:ascii="Aptos" w:eastAsia="Times New Roman" w:hAnsi="Aptos" w:cs="Times New Roman"/>
          <w:lang w:eastAsia="zh-CN" w:bidi="hi-IN"/>
        </w:rPr>
        <w:t>290</w:t>
      </w:r>
      <w:r w:rsidR="00C06A42" w:rsidRPr="00C06A42">
        <w:rPr>
          <w:rFonts w:ascii="Aptos" w:eastAsia="Times New Roman" w:hAnsi="Aptos" w:cs="Times New Roman"/>
          <w:lang w:eastAsia="zh-CN" w:bidi="hi-IN"/>
        </w:rPr>
        <w:t>,</w:t>
      </w:r>
      <w:r w:rsidR="00A17303">
        <w:rPr>
          <w:rFonts w:ascii="Aptos" w:eastAsia="Times New Roman" w:hAnsi="Aptos" w:cs="Times New Roman"/>
          <w:lang w:eastAsia="zh-CN" w:bidi="hi-IN"/>
        </w:rPr>
        <w:t>6</w:t>
      </w:r>
      <w:r w:rsidR="00C06A42" w:rsidRPr="00C06A42">
        <w:rPr>
          <w:rFonts w:ascii="Aptos" w:eastAsia="Times New Roman" w:hAnsi="Aptos" w:cs="Times New Roman"/>
          <w:lang w:eastAsia="zh-CN" w:bidi="hi-IN"/>
        </w:rPr>
        <w:t>0 eura</w:t>
      </w:r>
      <w:r w:rsidRPr="00F922D3">
        <w:rPr>
          <w:rFonts w:ascii="Aptos" w:eastAsia="Times New Roman" w:hAnsi="Aptos" w:cs="Times New Roman"/>
          <w:lang w:eastAsia="zh-CN" w:bidi="hi-IN"/>
        </w:rPr>
        <w:t>, a manje od</w:t>
      </w:r>
    </w:p>
    <w:p w14:paraId="57B07153" w14:textId="77777777" w:rsidR="00F922D3" w:rsidRPr="00F922D3" w:rsidRDefault="00F922D3" w:rsidP="00F922D3">
      <w:pPr>
        <w:suppressAutoHyphens/>
        <w:spacing w:after="0" w:line="11" w:lineRule="exact"/>
        <w:rPr>
          <w:rFonts w:ascii="Aptos" w:eastAsia="Times New Roman" w:hAnsi="Aptos" w:cs="Times New Roman"/>
          <w:lang w:eastAsia="zh-CN" w:bidi="hi-IN"/>
        </w:rPr>
      </w:pPr>
    </w:p>
    <w:p w14:paraId="26F86B4C" w14:textId="44575D0E" w:rsidR="00F922D3" w:rsidRPr="00F922D3" w:rsidRDefault="009D66AC" w:rsidP="00F922D3">
      <w:pPr>
        <w:suppressAutoHyphens/>
        <w:spacing w:after="0" w:line="232" w:lineRule="auto"/>
        <w:jc w:val="both"/>
        <w:rPr>
          <w:rFonts w:ascii="Aptos" w:eastAsia="Times New Roman" w:hAnsi="Aptos" w:cs="Times New Roman"/>
          <w:lang w:eastAsia="zh-CN" w:bidi="hi-IN"/>
        </w:rPr>
      </w:pPr>
      <w:r w:rsidRPr="009D66AC">
        <w:rPr>
          <w:rFonts w:ascii="Aptos" w:eastAsia="Times New Roman" w:hAnsi="Aptos" w:cs="Times New Roman"/>
          <w:lang w:eastAsia="zh-CN" w:bidi="hi-IN"/>
        </w:rPr>
        <w:t xml:space="preserve">66.360,00 </w:t>
      </w:r>
      <w:r>
        <w:rPr>
          <w:rFonts w:ascii="Aptos" w:eastAsia="Times New Roman" w:hAnsi="Aptos" w:cs="Times New Roman"/>
          <w:lang w:eastAsia="zh-CN" w:bidi="hi-IN"/>
        </w:rPr>
        <w:t>eura</w:t>
      </w:r>
      <w:r w:rsidR="00F922D3" w:rsidRPr="00F922D3">
        <w:rPr>
          <w:rFonts w:ascii="Aptos" w:eastAsia="Times New Roman" w:hAnsi="Aptos" w:cs="Times New Roman"/>
          <w:lang w:eastAsia="zh-CN" w:bidi="hi-IN"/>
        </w:rPr>
        <w:t xml:space="preserve">, naručitelj provodi slanjem poziva na dostavu ponuda na adresu najmanje tri (3) gospodarska subjekta po vlastitom izboru. </w:t>
      </w:r>
    </w:p>
    <w:p w14:paraId="36204583" w14:textId="598E0568" w:rsidR="00F922D3" w:rsidRPr="00F922D3" w:rsidRDefault="00F922D3" w:rsidP="009F1069">
      <w:pPr>
        <w:suppressAutoHyphens/>
        <w:spacing w:after="0" w:line="237"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Poziv na dostavu ponuda slanjem na adrese gospodarskih subjekata upućuje se na način koji</w:t>
      </w:r>
      <w:r w:rsidR="009F1069">
        <w:rPr>
          <w:rFonts w:ascii="Aptos" w:eastAsia="Times New Roman" w:hAnsi="Aptos" w:cs="Times New Roman"/>
          <w:lang w:eastAsia="zh-CN" w:bidi="hi-IN"/>
        </w:rPr>
        <w:t xml:space="preserve"> </w:t>
      </w:r>
      <w:r w:rsidRPr="00F922D3">
        <w:rPr>
          <w:rFonts w:ascii="Aptos" w:eastAsia="Times New Roman" w:hAnsi="Aptos" w:cs="Times New Roman"/>
          <w:lang w:eastAsia="zh-CN" w:bidi="hi-IN"/>
        </w:rPr>
        <w:t xml:space="preserve">omogućuje dokazivanje da je isti zaprimljen od strane gospodarskog subjekta (dostavnica, povratnica, izvješće o uspješnom slanju telefaksom, potvrda e-mailom i sl.), a mora sadržavati najmanje: naziv naručitelja, evidencijski broj nabave iz Plana nabave, opis predmeta nabave i troškovnik, procijenjenu vrijednost nabave, kriterij za odabir ponude, uvjete i zahtjeve koje ponuditelji trebaju ispuniti (ako se traži), rok za dostavu ponude uz naznaku datuma i vremena, način dostave ponuda, kontakt osobu, broj telefona i adresu elektroničke pošte te datum objave poziva na internetskim stranicama </w:t>
      </w:r>
      <w:r w:rsidR="009F1069">
        <w:rPr>
          <w:rFonts w:ascii="Aptos" w:eastAsia="Times New Roman" w:hAnsi="Aptos" w:cs="Times New Roman"/>
          <w:lang w:eastAsia="zh-CN" w:bidi="hi-IN"/>
        </w:rPr>
        <w:t>Učilišta</w:t>
      </w:r>
      <w:r w:rsidRPr="00F922D3">
        <w:rPr>
          <w:rFonts w:ascii="Aptos" w:eastAsia="Times New Roman" w:hAnsi="Aptos" w:cs="Times New Roman"/>
          <w:lang w:eastAsia="zh-CN" w:bidi="hi-IN"/>
        </w:rPr>
        <w:t xml:space="preserve">, odnosno Grada Pregrade, ako je određeno da se isti objavljuje na internetskim stranicama </w:t>
      </w:r>
      <w:r w:rsidR="009F1069">
        <w:rPr>
          <w:rFonts w:ascii="Aptos" w:eastAsia="Times New Roman" w:hAnsi="Aptos" w:cs="Times New Roman"/>
          <w:lang w:eastAsia="zh-CN" w:bidi="hi-IN"/>
        </w:rPr>
        <w:t>Učilišta</w:t>
      </w:r>
      <w:r w:rsidRPr="00F922D3">
        <w:rPr>
          <w:rFonts w:ascii="Aptos" w:eastAsia="Times New Roman" w:hAnsi="Aptos" w:cs="Times New Roman"/>
          <w:lang w:eastAsia="zh-CN" w:bidi="hi-IN"/>
        </w:rPr>
        <w:t>, odnosno Grada Pregrade.</w:t>
      </w:r>
    </w:p>
    <w:p w14:paraId="0F178311" w14:textId="48C7EE41" w:rsidR="00F922D3" w:rsidRPr="00F922D3" w:rsidRDefault="00F922D3" w:rsidP="00F922D3">
      <w:pPr>
        <w:suppressAutoHyphens/>
        <w:spacing w:after="0" w:line="237"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 xml:space="preserve">Naručitelj može istodobno sa slanjem poziva, predmetni poziv objaviti na internetskim stranicama </w:t>
      </w:r>
      <w:r w:rsidR="009F1069">
        <w:rPr>
          <w:rFonts w:ascii="Aptos" w:eastAsia="Times New Roman" w:hAnsi="Aptos" w:cs="Times New Roman"/>
          <w:lang w:eastAsia="zh-CN" w:bidi="hi-IN"/>
        </w:rPr>
        <w:t>Učilišta</w:t>
      </w:r>
      <w:r w:rsidRPr="00F922D3">
        <w:rPr>
          <w:rFonts w:ascii="Aptos" w:eastAsia="Times New Roman" w:hAnsi="Aptos" w:cs="Times New Roman"/>
          <w:lang w:eastAsia="zh-CN" w:bidi="hi-IN"/>
        </w:rPr>
        <w:t>, odnosno Grada Pregrade.</w:t>
      </w:r>
    </w:p>
    <w:p w14:paraId="140BD9CD" w14:textId="77777777" w:rsidR="00F922D3" w:rsidRPr="00F922D3" w:rsidRDefault="00F922D3" w:rsidP="00F922D3">
      <w:pPr>
        <w:suppressAutoHyphens/>
        <w:spacing w:after="0" w:line="15" w:lineRule="exact"/>
        <w:rPr>
          <w:rFonts w:ascii="Aptos" w:eastAsia="Times New Roman" w:hAnsi="Aptos" w:cs="Times New Roman"/>
          <w:lang w:eastAsia="zh-CN" w:bidi="hi-IN"/>
        </w:rPr>
      </w:pPr>
    </w:p>
    <w:p w14:paraId="25AF50E9" w14:textId="7A61B053" w:rsidR="00F922D3" w:rsidRPr="00F922D3" w:rsidRDefault="00F922D3" w:rsidP="00F922D3">
      <w:pPr>
        <w:suppressAutoHyphens/>
        <w:spacing w:after="0" w:line="235"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 xml:space="preserve">Ponude dostavljene na temelju objavljenog poziva na dostavu ponuda na internetskim stranicama </w:t>
      </w:r>
      <w:r w:rsidR="009F1069">
        <w:rPr>
          <w:rFonts w:ascii="Aptos" w:eastAsia="Times New Roman" w:hAnsi="Aptos" w:cs="Times New Roman"/>
          <w:lang w:eastAsia="zh-CN" w:bidi="hi-IN"/>
        </w:rPr>
        <w:t>Učilišta</w:t>
      </w:r>
      <w:r w:rsidRPr="00F922D3">
        <w:rPr>
          <w:rFonts w:ascii="Aptos" w:eastAsia="Times New Roman" w:hAnsi="Aptos" w:cs="Times New Roman"/>
          <w:lang w:eastAsia="zh-CN" w:bidi="hi-IN"/>
        </w:rPr>
        <w:t>, odnosno Grada Pregrade uzimaju se u razmatranje pod istim uvjetima kao i ponude dostavljene na temelju poziva za dostavu ponuda upućenog gospodarskim subjektima po vlastitom izboru.</w:t>
      </w:r>
    </w:p>
    <w:p w14:paraId="51BFC067" w14:textId="77777777" w:rsidR="00F922D3" w:rsidRPr="00F922D3" w:rsidRDefault="00F922D3" w:rsidP="00F922D3">
      <w:pPr>
        <w:suppressAutoHyphens/>
        <w:spacing w:after="0" w:line="11" w:lineRule="exact"/>
        <w:rPr>
          <w:rFonts w:ascii="Aptos" w:eastAsia="Times New Roman" w:hAnsi="Aptos" w:cs="Times New Roman"/>
          <w:lang w:eastAsia="zh-CN" w:bidi="hi-IN"/>
        </w:rPr>
      </w:pPr>
    </w:p>
    <w:p w14:paraId="44450D61" w14:textId="44B2F32A" w:rsidR="00F922D3" w:rsidRPr="00F922D3" w:rsidRDefault="00F922D3" w:rsidP="00F922D3">
      <w:pPr>
        <w:suppressAutoHyphens/>
        <w:spacing w:after="0" w:line="235" w:lineRule="auto"/>
        <w:ind w:right="20"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 xml:space="preserve">Iznimno, ovisno o prirodi predmeta nabave i razini tržišnog natjecanja, poziv na dostavu ponuda može se uputiti najmanje jednom (1) gospodarskom subjektu bez objave na internetskim stranicama </w:t>
      </w:r>
      <w:r w:rsidR="00AF0C19">
        <w:rPr>
          <w:rFonts w:ascii="Aptos" w:eastAsia="Times New Roman" w:hAnsi="Aptos" w:cs="Times New Roman"/>
          <w:lang w:eastAsia="zh-CN" w:bidi="hi-IN"/>
        </w:rPr>
        <w:t>Učilišta</w:t>
      </w:r>
      <w:r w:rsidRPr="00F922D3">
        <w:rPr>
          <w:rFonts w:ascii="Aptos" w:eastAsia="Times New Roman" w:hAnsi="Aptos" w:cs="Times New Roman"/>
          <w:lang w:eastAsia="zh-CN" w:bidi="hi-IN"/>
        </w:rPr>
        <w:t>, odnosno Grada Pregrade, u slučajevima:</w:t>
      </w:r>
    </w:p>
    <w:p w14:paraId="281F138A" w14:textId="77777777" w:rsidR="00F922D3" w:rsidRPr="00F922D3" w:rsidRDefault="00F922D3" w:rsidP="00F922D3">
      <w:pPr>
        <w:suppressAutoHyphens/>
        <w:spacing w:after="0" w:line="12" w:lineRule="exact"/>
        <w:rPr>
          <w:rFonts w:ascii="Aptos" w:eastAsia="Times New Roman" w:hAnsi="Aptos" w:cs="Times New Roman"/>
          <w:lang w:eastAsia="zh-CN" w:bidi="hi-IN"/>
        </w:rPr>
      </w:pPr>
    </w:p>
    <w:p w14:paraId="4B3D4BAE" w14:textId="77777777" w:rsidR="00F922D3" w:rsidRPr="00F922D3" w:rsidRDefault="00F922D3" w:rsidP="00F922D3">
      <w:pPr>
        <w:numPr>
          <w:ilvl w:val="0"/>
          <w:numId w:val="7"/>
        </w:numPr>
        <w:tabs>
          <w:tab w:val="left" w:pos="708"/>
        </w:tabs>
        <w:suppressAutoHyphens/>
        <w:spacing w:after="0" w:line="232" w:lineRule="auto"/>
        <w:ind w:left="720" w:right="20" w:hanging="364"/>
        <w:jc w:val="both"/>
        <w:rPr>
          <w:rFonts w:ascii="Aptos" w:eastAsia="Times New Roman" w:hAnsi="Aptos" w:cs="Times New Roman"/>
          <w:lang w:eastAsia="zh-CN" w:bidi="hi-IN"/>
        </w:rPr>
      </w:pPr>
      <w:r w:rsidRPr="00F922D3">
        <w:rPr>
          <w:rFonts w:ascii="Aptos" w:eastAsia="Times New Roman" w:hAnsi="Aptos" w:cs="Times New Roman"/>
          <w:lang w:eastAsia="zh-CN" w:bidi="hi-IN"/>
        </w:rPr>
        <w:t>kad to zahtijevaju tehnički ili umjetnički razlozi, kod zaštite isključivih prava i na temelju isključivih prava na temelju posebnih zakona i drugih propisa,</w:t>
      </w:r>
    </w:p>
    <w:p w14:paraId="098D350C" w14:textId="77777777" w:rsidR="00F922D3" w:rsidRPr="00F922D3" w:rsidRDefault="00F922D3" w:rsidP="00F922D3">
      <w:pPr>
        <w:suppressAutoHyphens/>
        <w:spacing w:after="0" w:line="10" w:lineRule="exact"/>
        <w:rPr>
          <w:rFonts w:ascii="Aptos" w:eastAsia="Times New Roman" w:hAnsi="Aptos" w:cs="Times New Roman"/>
          <w:lang w:eastAsia="zh-CN" w:bidi="hi-IN"/>
        </w:rPr>
      </w:pPr>
    </w:p>
    <w:p w14:paraId="0938B0E1" w14:textId="77777777" w:rsidR="00F922D3" w:rsidRPr="00F922D3" w:rsidRDefault="00F922D3" w:rsidP="00F922D3">
      <w:pPr>
        <w:numPr>
          <w:ilvl w:val="0"/>
          <w:numId w:val="7"/>
        </w:numPr>
        <w:tabs>
          <w:tab w:val="left" w:pos="708"/>
        </w:tabs>
        <w:suppressAutoHyphens/>
        <w:spacing w:after="0" w:line="235" w:lineRule="auto"/>
        <w:ind w:left="720" w:right="20" w:hanging="364"/>
        <w:jc w:val="both"/>
        <w:rPr>
          <w:rFonts w:ascii="Aptos" w:eastAsia="Times New Roman" w:hAnsi="Aptos" w:cs="Times New Roman"/>
          <w:lang w:eastAsia="zh-CN" w:bidi="hi-IN"/>
        </w:rPr>
      </w:pPr>
      <w:r w:rsidRPr="00F922D3">
        <w:rPr>
          <w:rFonts w:ascii="Aptos" w:eastAsia="Times New Roman" w:hAnsi="Aptos" w:cs="Times New Roman"/>
          <w:lang w:eastAsia="zh-CN" w:bidi="hi-IN"/>
        </w:rPr>
        <w:t>kod hotelskih i restoranskih usluga, odvjetničkih usluga, javnobilježničkih usluga, zdravstvenih usluga, socijalnih usluga, usluga obrazovanja, konzultantskih usluga, konzervatorskih usluga, usluga vještaka, usluga tekućeg održavanja skloništa kod kojih je uvjet da ponuditelj posjeduje ovlaštenje za obavljanje poslova,</w:t>
      </w:r>
    </w:p>
    <w:p w14:paraId="5EE65EF5" w14:textId="77777777" w:rsidR="00F922D3" w:rsidRDefault="00F922D3" w:rsidP="00F922D3">
      <w:pPr>
        <w:numPr>
          <w:ilvl w:val="0"/>
          <w:numId w:val="8"/>
        </w:numPr>
        <w:tabs>
          <w:tab w:val="left" w:pos="708"/>
        </w:tabs>
        <w:suppressAutoHyphens/>
        <w:spacing w:after="0" w:line="232" w:lineRule="auto"/>
        <w:ind w:left="720" w:right="20" w:hanging="364"/>
        <w:jc w:val="both"/>
        <w:rPr>
          <w:rFonts w:ascii="Aptos" w:eastAsia="Times New Roman" w:hAnsi="Aptos" w:cs="Times New Roman"/>
          <w:lang w:eastAsia="zh-CN" w:bidi="hi-IN"/>
        </w:rPr>
      </w:pPr>
      <w:r w:rsidRPr="00F922D3">
        <w:rPr>
          <w:rFonts w:ascii="Aptos" w:eastAsia="Times New Roman" w:hAnsi="Aptos" w:cs="Times New Roman"/>
          <w:lang w:eastAsia="zh-CN" w:bidi="hi-IN"/>
        </w:rPr>
        <w:t>kada je to potrebno zbog obavljanja usluga ili radova na dovršenju započetih, a povezanih funkcionalnih ili prostornih cjelina,</w:t>
      </w:r>
    </w:p>
    <w:p w14:paraId="75FBBCE3" w14:textId="77777777" w:rsidR="00B43045" w:rsidRDefault="00B43045" w:rsidP="00B43045">
      <w:pPr>
        <w:tabs>
          <w:tab w:val="left" w:pos="708"/>
        </w:tabs>
        <w:suppressAutoHyphens/>
        <w:spacing w:after="0" w:line="232" w:lineRule="auto"/>
        <w:ind w:left="720" w:right="20"/>
        <w:jc w:val="both"/>
        <w:rPr>
          <w:rFonts w:ascii="Aptos" w:eastAsia="Times New Roman" w:hAnsi="Aptos" w:cs="Times New Roman"/>
          <w:lang w:eastAsia="zh-CN" w:bidi="hi-IN"/>
        </w:rPr>
      </w:pPr>
    </w:p>
    <w:p w14:paraId="0019661D" w14:textId="77777777" w:rsidR="00B43045" w:rsidRPr="00F922D3" w:rsidRDefault="00B43045" w:rsidP="00B43045">
      <w:pPr>
        <w:tabs>
          <w:tab w:val="left" w:pos="708"/>
        </w:tabs>
        <w:suppressAutoHyphens/>
        <w:spacing w:after="0" w:line="232" w:lineRule="auto"/>
        <w:ind w:left="720" w:right="20"/>
        <w:jc w:val="both"/>
        <w:rPr>
          <w:rFonts w:ascii="Aptos" w:eastAsia="Times New Roman" w:hAnsi="Aptos" w:cs="Times New Roman"/>
          <w:lang w:eastAsia="zh-CN" w:bidi="hi-IN"/>
        </w:rPr>
      </w:pPr>
    </w:p>
    <w:p w14:paraId="46D5D830" w14:textId="49902B95" w:rsidR="00F922D3" w:rsidRPr="00B43045" w:rsidRDefault="00F922D3" w:rsidP="00B43045">
      <w:pPr>
        <w:numPr>
          <w:ilvl w:val="0"/>
          <w:numId w:val="8"/>
        </w:numPr>
        <w:tabs>
          <w:tab w:val="left" w:pos="700"/>
        </w:tabs>
        <w:suppressAutoHyphens/>
        <w:spacing w:after="0" w:line="237" w:lineRule="auto"/>
        <w:ind w:left="700" w:hanging="344"/>
        <w:jc w:val="both"/>
        <w:rPr>
          <w:rFonts w:ascii="Aptos" w:eastAsia="Times New Roman" w:hAnsi="Aptos" w:cs="Times New Roman"/>
          <w:lang w:eastAsia="zh-CN" w:bidi="hi-IN"/>
        </w:rPr>
      </w:pPr>
      <w:r w:rsidRPr="00B43045">
        <w:rPr>
          <w:rFonts w:ascii="Aptos" w:eastAsia="Times New Roman" w:hAnsi="Aptos" w:cs="Times New Roman"/>
          <w:lang w:eastAsia="zh-CN" w:bidi="hi-IN"/>
        </w:rPr>
        <w:t>u slučaju provedbe nabave koja zahtijeva žurnost,</w:t>
      </w:r>
    </w:p>
    <w:p w14:paraId="14D37498" w14:textId="77777777" w:rsidR="00F922D3" w:rsidRPr="00F922D3" w:rsidRDefault="00F922D3" w:rsidP="00F922D3">
      <w:pPr>
        <w:suppressAutoHyphens/>
        <w:spacing w:after="0" w:line="1" w:lineRule="exact"/>
        <w:rPr>
          <w:rFonts w:ascii="Aptos" w:eastAsia="Times New Roman" w:hAnsi="Aptos" w:cs="Times New Roman"/>
          <w:lang w:eastAsia="zh-CN" w:bidi="hi-IN"/>
        </w:rPr>
      </w:pPr>
    </w:p>
    <w:p w14:paraId="0F2CA5D1" w14:textId="77777777" w:rsidR="00F922D3" w:rsidRPr="00F922D3" w:rsidRDefault="00F922D3" w:rsidP="00F922D3">
      <w:pPr>
        <w:numPr>
          <w:ilvl w:val="0"/>
          <w:numId w:val="8"/>
        </w:numPr>
        <w:tabs>
          <w:tab w:val="left" w:pos="700"/>
        </w:tabs>
        <w:suppressAutoHyphens/>
        <w:spacing w:after="0" w:line="0" w:lineRule="atLeast"/>
        <w:ind w:left="700" w:hanging="344"/>
        <w:jc w:val="both"/>
        <w:rPr>
          <w:rFonts w:ascii="Aptos" w:eastAsia="Times New Roman" w:hAnsi="Aptos" w:cs="Times New Roman"/>
          <w:lang w:eastAsia="zh-CN" w:bidi="hi-IN"/>
        </w:rPr>
      </w:pPr>
      <w:r w:rsidRPr="00F922D3">
        <w:rPr>
          <w:rFonts w:ascii="Aptos" w:eastAsia="Times New Roman" w:hAnsi="Aptos" w:cs="Times New Roman"/>
          <w:lang w:eastAsia="zh-CN" w:bidi="hi-IN"/>
        </w:rPr>
        <w:t>u ostalim slučajevima po Odluci naručitelja.</w:t>
      </w:r>
    </w:p>
    <w:p w14:paraId="3EE1F80D" w14:textId="77777777" w:rsidR="00F922D3" w:rsidRPr="00F922D3" w:rsidRDefault="00F922D3" w:rsidP="00F922D3">
      <w:pPr>
        <w:numPr>
          <w:ilvl w:val="0"/>
          <w:numId w:val="8"/>
        </w:numPr>
        <w:suppressAutoHyphens/>
        <w:spacing w:after="0" w:line="15" w:lineRule="exact"/>
        <w:rPr>
          <w:rFonts w:ascii="Aptos" w:eastAsia="Times New Roman" w:hAnsi="Aptos" w:cs="Times New Roman"/>
          <w:lang w:eastAsia="zh-CN" w:bidi="hi-IN"/>
        </w:rPr>
      </w:pPr>
    </w:p>
    <w:p w14:paraId="7DF5DC3E" w14:textId="77777777" w:rsidR="00F922D3" w:rsidRPr="00F922D3" w:rsidRDefault="00F922D3" w:rsidP="00B43045">
      <w:pPr>
        <w:suppressAutoHyphens/>
        <w:spacing w:after="0" w:line="232" w:lineRule="auto"/>
        <w:ind w:firstLine="356"/>
        <w:jc w:val="both"/>
        <w:rPr>
          <w:rFonts w:ascii="Aptos" w:eastAsia="Times New Roman" w:hAnsi="Aptos" w:cs="Times New Roman"/>
          <w:lang w:eastAsia="zh-CN" w:bidi="hi-IN"/>
        </w:rPr>
      </w:pPr>
      <w:r w:rsidRPr="00F922D3">
        <w:rPr>
          <w:rFonts w:ascii="Aptos" w:eastAsia="Times New Roman" w:hAnsi="Aptos" w:cs="Times New Roman"/>
          <w:lang w:eastAsia="zh-CN" w:bidi="hi-IN"/>
        </w:rPr>
        <w:t>Rok za dostavu ponuda ne smije biti duži od petnaest (15) dana od dana upućivanja poziva odnosno objave poziva na dostavu ponuda.</w:t>
      </w:r>
    </w:p>
    <w:p w14:paraId="5C0F2857" w14:textId="77777777" w:rsidR="00F922D3" w:rsidRPr="00F922D3" w:rsidRDefault="00F922D3" w:rsidP="00B43045">
      <w:pPr>
        <w:numPr>
          <w:ilvl w:val="0"/>
          <w:numId w:val="8"/>
        </w:numPr>
        <w:suppressAutoHyphens/>
        <w:spacing w:after="0" w:line="11" w:lineRule="exact"/>
        <w:jc w:val="both"/>
        <w:rPr>
          <w:rFonts w:ascii="Aptos" w:eastAsia="Times New Roman" w:hAnsi="Aptos" w:cs="Times New Roman"/>
          <w:lang w:eastAsia="zh-CN" w:bidi="hi-IN"/>
        </w:rPr>
      </w:pPr>
    </w:p>
    <w:p w14:paraId="4C8B6826" w14:textId="77777777" w:rsidR="00F922D3" w:rsidRPr="00F922D3" w:rsidRDefault="00F922D3" w:rsidP="00B43045">
      <w:pPr>
        <w:suppressAutoHyphens/>
        <w:spacing w:after="0" w:line="232" w:lineRule="auto"/>
        <w:ind w:right="20" w:firstLine="356"/>
        <w:jc w:val="both"/>
        <w:rPr>
          <w:rFonts w:ascii="Aptos" w:eastAsia="Times New Roman" w:hAnsi="Aptos" w:cs="Times New Roman"/>
          <w:lang w:eastAsia="zh-CN" w:bidi="hi-IN"/>
        </w:rPr>
      </w:pPr>
      <w:r w:rsidRPr="00F922D3">
        <w:rPr>
          <w:rFonts w:ascii="Aptos" w:eastAsia="Times New Roman" w:hAnsi="Aptos" w:cs="Times New Roman"/>
          <w:lang w:eastAsia="zh-CN" w:bidi="hi-IN"/>
        </w:rPr>
        <w:t>Za odabir ponude dovoljna je jedna (1) pristigla ponuda koja udovoljava svim traženim uvjetima naručitelja.</w:t>
      </w:r>
    </w:p>
    <w:p w14:paraId="1B274BC7" w14:textId="79F3AEF0" w:rsidR="00F922D3" w:rsidRPr="00F922D3" w:rsidRDefault="00F922D3" w:rsidP="00B43045">
      <w:pPr>
        <w:suppressAutoHyphens/>
        <w:spacing w:after="0" w:line="237" w:lineRule="auto"/>
        <w:ind w:firstLine="356"/>
        <w:jc w:val="both"/>
        <w:rPr>
          <w:rFonts w:ascii="Aptos" w:eastAsia="Times New Roman" w:hAnsi="Aptos" w:cs="Times New Roman"/>
          <w:lang w:eastAsia="zh-CN" w:bidi="hi-IN"/>
        </w:rPr>
      </w:pPr>
      <w:r w:rsidRPr="00F922D3">
        <w:rPr>
          <w:rFonts w:ascii="Aptos" w:eastAsia="Times New Roman" w:hAnsi="Aptos" w:cs="Times New Roman"/>
          <w:lang w:eastAsia="zh-CN" w:bidi="hi-IN"/>
        </w:rPr>
        <w:t>Ovlašteni predstavnici naručitelja koji provode postupak nabave daju prijedlog za odabir</w:t>
      </w:r>
      <w:r w:rsidR="00B43045">
        <w:rPr>
          <w:rFonts w:ascii="Aptos" w:eastAsia="Times New Roman" w:hAnsi="Aptos" w:cs="Times New Roman"/>
          <w:lang w:eastAsia="zh-CN" w:bidi="hi-IN"/>
        </w:rPr>
        <w:t xml:space="preserve"> </w:t>
      </w:r>
      <w:r w:rsidRPr="00F922D3">
        <w:rPr>
          <w:rFonts w:ascii="Aptos" w:eastAsia="Times New Roman" w:hAnsi="Aptos" w:cs="Times New Roman"/>
          <w:lang w:eastAsia="zh-CN" w:bidi="hi-IN"/>
        </w:rPr>
        <w:t>odgovornoj osobi naručitelja.</w:t>
      </w:r>
    </w:p>
    <w:p w14:paraId="4D92E031" w14:textId="77777777" w:rsidR="00F922D3" w:rsidRPr="00F922D3" w:rsidRDefault="00F922D3" w:rsidP="00B43045">
      <w:pPr>
        <w:suppressAutoHyphens/>
        <w:spacing w:after="0" w:line="235" w:lineRule="auto"/>
        <w:ind w:firstLine="356"/>
        <w:jc w:val="both"/>
        <w:rPr>
          <w:rFonts w:ascii="Aptos" w:eastAsia="Times New Roman" w:hAnsi="Aptos" w:cs="Times New Roman"/>
          <w:lang w:eastAsia="zh-CN" w:bidi="hi-IN"/>
        </w:rPr>
      </w:pPr>
      <w:r w:rsidRPr="00F922D3">
        <w:rPr>
          <w:rFonts w:ascii="Aptos" w:eastAsia="Times New Roman" w:hAnsi="Aptos" w:cs="Times New Roman"/>
          <w:lang w:eastAsia="zh-CN" w:bidi="hi-IN"/>
        </w:rPr>
        <w:t>Rok za odabir ponude iznosi pet (5) dana od isteka roka za dostavu ponuda, a pisanu obavijest o odabiru ponude naručitelj je obvezan bez odgode istovremeno dostaviti svakom ponuditelju na dokaziv način (dostavnica, povratnica, izvješće o uspješnom slanju telefaksom, potvrda e-mailom).</w:t>
      </w:r>
    </w:p>
    <w:p w14:paraId="16AF9BE8" w14:textId="77777777" w:rsidR="00F922D3" w:rsidRPr="00F922D3" w:rsidRDefault="00F922D3" w:rsidP="00B43045">
      <w:pPr>
        <w:suppressAutoHyphens/>
        <w:spacing w:after="0" w:line="232" w:lineRule="auto"/>
        <w:ind w:right="20" w:firstLine="356"/>
        <w:jc w:val="both"/>
        <w:rPr>
          <w:rFonts w:ascii="Aptos" w:eastAsia="Times New Roman" w:hAnsi="Aptos" w:cs="Times New Roman"/>
          <w:lang w:eastAsia="zh-CN" w:bidi="hi-IN"/>
        </w:rPr>
      </w:pPr>
      <w:r w:rsidRPr="00F922D3">
        <w:rPr>
          <w:rFonts w:ascii="Aptos" w:eastAsia="Times New Roman" w:hAnsi="Aptos" w:cs="Times New Roman"/>
          <w:lang w:eastAsia="zh-CN" w:bidi="hi-IN"/>
        </w:rPr>
        <w:t>Nakon odabira najpovoljnije ponude, pristupa se izdavanju narudžbenice ili sklapanju ugovora sa odabranim gospodarskim subjektom. Narudžbenicu i ugovor potpisuje ravnatelj.</w:t>
      </w:r>
    </w:p>
    <w:p w14:paraId="69FCE088" w14:textId="77777777" w:rsidR="00F922D3" w:rsidRPr="00F922D3" w:rsidRDefault="00F922D3" w:rsidP="00B43045">
      <w:pPr>
        <w:suppressAutoHyphens/>
        <w:spacing w:after="0" w:line="12" w:lineRule="exact"/>
        <w:jc w:val="both"/>
        <w:rPr>
          <w:rFonts w:ascii="Aptos" w:eastAsia="Times New Roman" w:hAnsi="Aptos" w:cs="Times New Roman"/>
          <w:lang w:eastAsia="zh-CN" w:bidi="hi-IN"/>
        </w:rPr>
      </w:pPr>
    </w:p>
    <w:p w14:paraId="253EA5AA" w14:textId="20811C3C" w:rsidR="00F922D3" w:rsidRPr="00F922D3" w:rsidRDefault="00F922D3" w:rsidP="00B43045">
      <w:pPr>
        <w:suppressAutoHyphens/>
        <w:spacing w:after="0" w:line="232" w:lineRule="auto"/>
        <w:jc w:val="both"/>
        <w:rPr>
          <w:rFonts w:ascii="Aptos" w:eastAsia="Times New Roman" w:hAnsi="Aptos" w:cs="Times New Roman"/>
          <w:lang w:eastAsia="zh-CN" w:bidi="hi-IN"/>
        </w:rPr>
      </w:pPr>
      <w:r w:rsidRPr="00F922D3">
        <w:rPr>
          <w:rFonts w:ascii="Aptos" w:eastAsia="Times New Roman" w:hAnsi="Aptos" w:cs="Times New Roman"/>
          <w:lang w:eastAsia="zh-CN" w:bidi="hi-IN"/>
        </w:rPr>
        <w:t xml:space="preserve">      Obrazac Poziva na dostavu ponuda (Obrazac 2) i </w:t>
      </w:r>
      <w:r w:rsidR="00A32BAB">
        <w:rPr>
          <w:rFonts w:ascii="Aptos" w:eastAsia="Times New Roman" w:hAnsi="Aptos" w:cs="Times New Roman"/>
          <w:lang w:eastAsia="zh-CN" w:bidi="hi-IN"/>
        </w:rPr>
        <w:t xml:space="preserve">obrazac </w:t>
      </w:r>
      <w:r w:rsidRPr="00F922D3">
        <w:rPr>
          <w:rFonts w:ascii="Aptos" w:eastAsia="Times New Roman" w:hAnsi="Aptos" w:cs="Times New Roman"/>
          <w:lang w:eastAsia="zh-CN" w:bidi="hi-IN"/>
        </w:rPr>
        <w:t>Ponudbenog lista (Obrazac 3) sastavni su dijelovi ovog Pravilnika.</w:t>
      </w:r>
    </w:p>
    <w:p w14:paraId="6F661F94" w14:textId="77777777" w:rsidR="00F922D3" w:rsidRPr="00F922D3" w:rsidRDefault="00F922D3" w:rsidP="00F922D3">
      <w:pPr>
        <w:suppressAutoHyphens/>
        <w:spacing w:after="0" w:line="313" w:lineRule="exact"/>
        <w:rPr>
          <w:rFonts w:ascii="Aptos" w:eastAsia="Times New Roman" w:hAnsi="Aptos" w:cs="Times New Roman"/>
          <w:lang w:eastAsia="zh-CN" w:bidi="hi-IN"/>
        </w:rPr>
      </w:pPr>
      <w:bookmarkStart w:id="4" w:name="page4"/>
      <w:bookmarkEnd w:id="4"/>
    </w:p>
    <w:p w14:paraId="3BD67324" w14:textId="77777777" w:rsidR="00F922D3" w:rsidRPr="00F922D3" w:rsidRDefault="00F922D3" w:rsidP="00F922D3">
      <w:pPr>
        <w:tabs>
          <w:tab w:val="left" w:pos="1680"/>
        </w:tabs>
        <w:suppressAutoHyphens/>
        <w:spacing w:after="0" w:line="237" w:lineRule="auto"/>
        <w:ind w:left="980"/>
        <w:rPr>
          <w:rFonts w:ascii="Aptos" w:eastAsia="Times New Roman" w:hAnsi="Aptos" w:cs="Times New Roman"/>
          <w:b/>
          <w:lang w:eastAsia="zh-CN" w:bidi="hi-IN"/>
        </w:rPr>
      </w:pPr>
      <w:r w:rsidRPr="00F922D3">
        <w:rPr>
          <w:rFonts w:ascii="Aptos" w:eastAsia="Times New Roman" w:hAnsi="Aptos" w:cs="Times New Roman"/>
          <w:b/>
          <w:lang w:eastAsia="zh-CN" w:bidi="hi-IN"/>
        </w:rPr>
        <w:t>VI.</w:t>
      </w:r>
      <w:r w:rsidRPr="00F922D3">
        <w:rPr>
          <w:rFonts w:ascii="Aptos" w:eastAsia="Times New Roman" w:hAnsi="Aptos" w:cs="Times New Roman"/>
          <w:lang w:eastAsia="zh-CN" w:bidi="hi-IN"/>
        </w:rPr>
        <w:tab/>
      </w:r>
      <w:r w:rsidRPr="00F922D3">
        <w:rPr>
          <w:rFonts w:ascii="Aptos" w:eastAsia="Times New Roman" w:hAnsi="Aptos" w:cs="Times New Roman"/>
          <w:b/>
          <w:lang w:eastAsia="zh-CN" w:bidi="hi-IN"/>
        </w:rPr>
        <w:t>RAZLOZI ISKLJUČENJA, UVJETI SPOSOBNOSTI I JAMSTVA</w:t>
      </w:r>
    </w:p>
    <w:p w14:paraId="2D0C0804" w14:textId="77777777" w:rsidR="00F922D3" w:rsidRPr="00F922D3" w:rsidRDefault="00F922D3" w:rsidP="00F922D3">
      <w:pPr>
        <w:suppressAutoHyphens/>
        <w:spacing w:after="0" w:line="252" w:lineRule="exact"/>
        <w:rPr>
          <w:rFonts w:ascii="Aptos" w:eastAsia="Times New Roman" w:hAnsi="Aptos" w:cs="Times New Roman"/>
          <w:b/>
          <w:lang w:eastAsia="zh-CN" w:bidi="hi-IN"/>
        </w:rPr>
      </w:pPr>
    </w:p>
    <w:p w14:paraId="419C566C" w14:textId="77777777" w:rsidR="00F922D3" w:rsidRPr="00F922D3" w:rsidRDefault="00F922D3" w:rsidP="00F922D3">
      <w:pPr>
        <w:suppressAutoHyphens/>
        <w:spacing w:after="0" w:line="237" w:lineRule="auto"/>
        <w:ind w:left="4020"/>
        <w:rPr>
          <w:rFonts w:ascii="Aptos" w:eastAsia="Times New Roman" w:hAnsi="Aptos" w:cs="Times New Roman"/>
          <w:b/>
          <w:lang w:eastAsia="zh-CN" w:bidi="hi-IN"/>
        </w:rPr>
      </w:pPr>
      <w:r w:rsidRPr="00F922D3">
        <w:rPr>
          <w:rFonts w:ascii="Aptos" w:eastAsia="Times New Roman" w:hAnsi="Aptos" w:cs="Times New Roman"/>
          <w:b/>
          <w:lang w:eastAsia="zh-CN" w:bidi="hi-IN"/>
        </w:rPr>
        <w:t>Članak 9.</w:t>
      </w:r>
    </w:p>
    <w:p w14:paraId="25AC4653" w14:textId="77777777" w:rsidR="00F922D3" w:rsidRPr="00F922D3" w:rsidRDefault="00F922D3" w:rsidP="00F922D3">
      <w:pPr>
        <w:suppressAutoHyphens/>
        <w:spacing w:after="0" w:line="9" w:lineRule="exact"/>
        <w:rPr>
          <w:rFonts w:ascii="Aptos" w:eastAsia="Times New Roman" w:hAnsi="Aptos" w:cs="Times New Roman"/>
          <w:b/>
          <w:lang w:eastAsia="zh-CN" w:bidi="hi-IN"/>
        </w:rPr>
      </w:pPr>
    </w:p>
    <w:p w14:paraId="5D12B6DE" w14:textId="1EC45ABD" w:rsidR="00F922D3" w:rsidRPr="00F922D3" w:rsidRDefault="00F922D3" w:rsidP="00F922D3">
      <w:pPr>
        <w:suppressAutoHyphens/>
        <w:spacing w:after="0" w:line="237"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 xml:space="preserve">Za jednostavne nabave procijenjene vrijednosti jednake ili veće od </w:t>
      </w:r>
      <w:r w:rsidR="009E195B" w:rsidRPr="00A17303">
        <w:rPr>
          <w:rFonts w:ascii="Aptos" w:eastAsia="Times New Roman" w:hAnsi="Aptos" w:cs="Times New Roman"/>
          <w:lang w:eastAsia="zh-CN" w:bidi="hi-IN"/>
        </w:rPr>
        <w:t>9.290,60</w:t>
      </w:r>
      <w:r w:rsidR="00A32BAB">
        <w:rPr>
          <w:rFonts w:ascii="Aptos" w:eastAsia="Times New Roman" w:hAnsi="Aptos" w:cs="Times New Roman"/>
          <w:lang w:eastAsia="zh-CN" w:bidi="hi-IN"/>
        </w:rPr>
        <w:t xml:space="preserve"> </w:t>
      </w:r>
      <w:r w:rsidR="00886C03">
        <w:rPr>
          <w:rFonts w:ascii="Aptos" w:eastAsia="Times New Roman" w:hAnsi="Aptos" w:cs="Times New Roman"/>
          <w:lang w:eastAsia="zh-CN" w:bidi="hi-IN"/>
        </w:rPr>
        <w:t>eura</w:t>
      </w:r>
      <w:r w:rsidRPr="00F922D3">
        <w:rPr>
          <w:rFonts w:ascii="Aptos" w:eastAsia="Times New Roman" w:hAnsi="Aptos" w:cs="Times New Roman"/>
          <w:lang w:eastAsia="zh-CN" w:bidi="hi-IN"/>
        </w:rPr>
        <w:t xml:space="preserve"> naručitelj može u pozivu za dostavu ponuda odrediti razloge isključenja i uvjete sposobnosti ponuditelja uz odgovarajuću primjenu odredaba iz članaka 251. do 259. ZJN 2</w:t>
      </w:r>
      <w:r w:rsidR="00B0085D">
        <w:rPr>
          <w:rFonts w:ascii="Aptos" w:eastAsia="Times New Roman" w:hAnsi="Aptos" w:cs="Times New Roman"/>
          <w:lang w:eastAsia="zh-CN" w:bidi="hi-IN"/>
        </w:rPr>
        <w:t>022</w:t>
      </w:r>
      <w:r w:rsidRPr="00F922D3">
        <w:rPr>
          <w:rFonts w:ascii="Aptos" w:eastAsia="Times New Roman" w:hAnsi="Aptos" w:cs="Times New Roman"/>
          <w:lang w:eastAsia="zh-CN" w:bidi="hi-IN"/>
        </w:rPr>
        <w:t>, u kojem slučaju se svi dokumenti mogu dostaviti i u neovjerenoj preslici, kojom se smatra i neovjereni ispis elektroničke isprave. U slučaju postojanja sumnje u istinitost podataka u dostavljenim dokumentima, naručitelj može radi provjere istinitosti podataka od ponuditelja zatražiti da u primjerenom roku dostavi izvornike ili ovjerene preslike tih dokumenata, i/ili obratiti se izdavatelju dokumenta i/ili nadležnim tijelima.</w:t>
      </w:r>
    </w:p>
    <w:p w14:paraId="31FE3EE3" w14:textId="77777777" w:rsidR="00F922D3" w:rsidRPr="00F922D3" w:rsidRDefault="00F922D3" w:rsidP="00F922D3">
      <w:pPr>
        <w:suppressAutoHyphens/>
        <w:spacing w:after="0" w:line="16" w:lineRule="exact"/>
        <w:rPr>
          <w:rFonts w:ascii="Aptos" w:eastAsia="Times New Roman" w:hAnsi="Aptos" w:cs="Times New Roman"/>
          <w:lang w:eastAsia="zh-CN" w:bidi="hi-IN"/>
        </w:rPr>
      </w:pPr>
    </w:p>
    <w:p w14:paraId="01BF54F3" w14:textId="1F813592" w:rsidR="00F922D3" w:rsidRPr="00F922D3" w:rsidRDefault="00F922D3" w:rsidP="00F922D3">
      <w:pPr>
        <w:suppressAutoHyphens/>
        <w:spacing w:after="0" w:line="232"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 xml:space="preserve">Naručitelj u svim postupcima jednostavne nabave jednake ili veće od </w:t>
      </w:r>
      <w:r w:rsidR="009E195B" w:rsidRPr="00A17303">
        <w:rPr>
          <w:rFonts w:ascii="Aptos" w:eastAsia="Times New Roman" w:hAnsi="Aptos" w:cs="Times New Roman"/>
          <w:lang w:eastAsia="zh-CN" w:bidi="hi-IN"/>
        </w:rPr>
        <w:t>9.290,60</w:t>
      </w:r>
      <w:r w:rsidR="007369D8" w:rsidRPr="007369D8">
        <w:rPr>
          <w:rFonts w:ascii="Aptos" w:eastAsia="Times New Roman" w:hAnsi="Aptos" w:cs="Times New Roman"/>
          <w:lang w:eastAsia="zh-CN" w:bidi="hi-IN"/>
        </w:rPr>
        <w:t xml:space="preserve"> eura </w:t>
      </w:r>
      <w:r w:rsidRPr="00F922D3">
        <w:rPr>
          <w:rFonts w:ascii="Aptos" w:eastAsia="Times New Roman" w:hAnsi="Aptos" w:cs="Times New Roman"/>
          <w:lang w:eastAsia="zh-CN" w:bidi="hi-IN"/>
        </w:rPr>
        <w:t xml:space="preserve">kao razlog isključenja može odrediti postojanje duga prema </w:t>
      </w:r>
      <w:r w:rsidR="007369D8">
        <w:rPr>
          <w:rFonts w:ascii="Aptos" w:eastAsia="Times New Roman" w:hAnsi="Aptos" w:cs="Times New Roman"/>
          <w:lang w:eastAsia="zh-CN" w:bidi="hi-IN"/>
        </w:rPr>
        <w:t>Učilištu</w:t>
      </w:r>
      <w:r w:rsidRPr="00F922D3">
        <w:rPr>
          <w:rFonts w:ascii="Aptos" w:eastAsia="Times New Roman" w:hAnsi="Aptos" w:cs="Times New Roman"/>
          <w:lang w:eastAsia="zh-CN" w:bidi="hi-IN"/>
        </w:rPr>
        <w:t xml:space="preserve"> kao i prema pravnim osobama kojih je </w:t>
      </w:r>
      <w:r w:rsidR="007369D8">
        <w:rPr>
          <w:rFonts w:ascii="Aptos" w:eastAsia="Times New Roman" w:hAnsi="Aptos" w:cs="Times New Roman"/>
          <w:lang w:eastAsia="zh-CN" w:bidi="hi-IN"/>
        </w:rPr>
        <w:t>Učilište</w:t>
      </w:r>
      <w:r w:rsidRPr="00F922D3">
        <w:rPr>
          <w:rFonts w:ascii="Aptos" w:eastAsia="Times New Roman" w:hAnsi="Aptos" w:cs="Times New Roman"/>
          <w:lang w:eastAsia="zh-CN" w:bidi="hi-IN"/>
        </w:rPr>
        <w:t xml:space="preserve"> osnivač ili suosnivač, ako iste postoje.</w:t>
      </w:r>
    </w:p>
    <w:p w14:paraId="242A9086" w14:textId="77777777" w:rsidR="00F922D3" w:rsidRPr="00F922D3" w:rsidRDefault="00F922D3" w:rsidP="00F922D3">
      <w:pPr>
        <w:suppressAutoHyphens/>
        <w:spacing w:after="0" w:line="261" w:lineRule="exact"/>
        <w:rPr>
          <w:rFonts w:ascii="Aptos" w:eastAsia="Times New Roman" w:hAnsi="Aptos" w:cs="Times New Roman"/>
          <w:lang w:eastAsia="zh-CN" w:bidi="hi-IN"/>
        </w:rPr>
      </w:pPr>
    </w:p>
    <w:p w14:paraId="0FF71889" w14:textId="77777777" w:rsidR="00F922D3" w:rsidRPr="00F922D3" w:rsidRDefault="00F922D3" w:rsidP="00F922D3">
      <w:pPr>
        <w:suppressAutoHyphens/>
        <w:spacing w:after="0" w:line="237" w:lineRule="auto"/>
        <w:ind w:left="4020"/>
        <w:rPr>
          <w:rFonts w:ascii="Aptos" w:eastAsia="Times New Roman" w:hAnsi="Aptos" w:cs="Times New Roman"/>
          <w:b/>
          <w:lang w:eastAsia="zh-CN" w:bidi="hi-IN"/>
        </w:rPr>
      </w:pPr>
      <w:r w:rsidRPr="00F922D3">
        <w:rPr>
          <w:rFonts w:ascii="Aptos" w:eastAsia="Times New Roman" w:hAnsi="Aptos" w:cs="Times New Roman"/>
          <w:b/>
          <w:lang w:eastAsia="zh-CN" w:bidi="hi-IN"/>
        </w:rPr>
        <w:t>Članak 10.</w:t>
      </w:r>
    </w:p>
    <w:p w14:paraId="1574FE90" w14:textId="77777777" w:rsidR="00F922D3" w:rsidRPr="00F922D3" w:rsidRDefault="00F922D3" w:rsidP="00F922D3">
      <w:pPr>
        <w:suppressAutoHyphens/>
        <w:spacing w:after="0" w:line="9" w:lineRule="exact"/>
        <w:rPr>
          <w:rFonts w:ascii="Aptos" w:eastAsia="Times New Roman" w:hAnsi="Aptos" w:cs="Times New Roman"/>
          <w:b/>
          <w:lang w:eastAsia="zh-CN" w:bidi="hi-IN"/>
        </w:rPr>
      </w:pPr>
    </w:p>
    <w:p w14:paraId="44569608" w14:textId="654ACC5A" w:rsidR="00F922D3" w:rsidRPr="00F922D3" w:rsidRDefault="00F922D3" w:rsidP="00F922D3">
      <w:pPr>
        <w:suppressAutoHyphens/>
        <w:spacing w:after="0" w:line="235" w:lineRule="auto"/>
        <w:ind w:right="20"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 xml:space="preserve">Za postupke jednostavne nabave procijenjene vrijednosti jednake ili veće od </w:t>
      </w:r>
      <w:r w:rsidR="0088671E" w:rsidRPr="00A17303">
        <w:rPr>
          <w:rFonts w:ascii="Aptos" w:eastAsia="Times New Roman" w:hAnsi="Aptos" w:cs="Times New Roman"/>
          <w:lang w:eastAsia="zh-CN" w:bidi="hi-IN"/>
        </w:rPr>
        <w:t>9.290,60</w:t>
      </w:r>
      <w:r w:rsidR="007369D8" w:rsidRPr="007369D8">
        <w:rPr>
          <w:rFonts w:ascii="Aptos" w:eastAsia="Times New Roman" w:hAnsi="Aptos" w:cs="Times New Roman"/>
          <w:lang w:eastAsia="zh-CN" w:bidi="hi-IN"/>
        </w:rPr>
        <w:t xml:space="preserve"> eura </w:t>
      </w:r>
      <w:r w:rsidRPr="00F922D3">
        <w:rPr>
          <w:rFonts w:ascii="Aptos" w:eastAsia="Times New Roman" w:hAnsi="Aptos" w:cs="Times New Roman"/>
          <w:lang w:eastAsia="zh-CN" w:bidi="hi-IN"/>
        </w:rPr>
        <w:t>naručitelj može od gospodarskih subjekata tražiti jamstvo za ozbiljnost ponude, jamstvo za uredno ispunjenje ugovora, jamstvo za otklanjanje nedostataka u jamstvenom roku i jamstvo o osiguranju za pokriće odgovornosti iz djelatnosti, uz odgovarajuću primjenu odredaba ZJN 20</w:t>
      </w:r>
      <w:r w:rsidR="007369D8">
        <w:rPr>
          <w:rFonts w:ascii="Aptos" w:eastAsia="Times New Roman" w:hAnsi="Aptos" w:cs="Times New Roman"/>
          <w:lang w:eastAsia="zh-CN" w:bidi="hi-IN"/>
        </w:rPr>
        <w:t>22</w:t>
      </w:r>
      <w:r w:rsidRPr="00F922D3">
        <w:rPr>
          <w:rFonts w:ascii="Aptos" w:eastAsia="Times New Roman" w:hAnsi="Aptos" w:cs="Times New Roman"/>
          <w:lang w:eastAsia="zh-CN" w:bidi="hi-IN"/>
        </w:rPr>
        <w:t>.</w:t>
      </w:r>
    </w:p>
    <w:p w14:paraId="48C681D4" w14:textId="77777777" w:rsidR="00F922D3" w:rsidRPr="00F922D3" w:rsidRDefault="00F922D3" w:rsidP="00F922D3">
      <w:pPr>
        <w:suppressAutoHyphens/>
        <w:spacing w:after="0" w:line="200" w:lineRule="exact"/>
        <w:rPr>
          <w:rFonts w:ascii="Aptos" w:eastAsia="Times New Roman" w:hAnsi="Aptos" w:cs="Times New Roman"/>
          <w:lang w:eastAsia="zh-CN" w:bidi="hi-IN"/>
        </w:rPr>
      </w:pPr>
    </w:p>
    <w:p w14:paraId="026F8274" w14:textId="77777777" w:rsidR="00F922D3" w:rsidRPr="00F922D3" w:rsidRDefault="00F922D3" w:rsidP="00F922D3">
      <w:pPr>
        <w:suppressAutoHyphens/>
        <w:spacing w:after="0" w:line="311" w:lineRule="exact"/>
        <w:rPr>
          <w:rFonts w:ascii="Aptos" w:eastAsia="Times New Roman" w:hAnsi="Aptos" w:cs="Times New Roman"/>
          <w:lang w:eastAsia="zh-CN" w:bidi="hi-IN"/>
        </w:rPr>
      </w:pPr>
    </w:p>
    <w:p w14:paraId="0AEC46DA" w14:textId="77777777" w:rsidR="00F922D3" w:rsidRPr="00F922D3" w:rsidRDefault="00F922D3" w:rsidP="00F922D3">
      <w:pPr>
        <w:suppressAutoHyphens/>
        <w:spacing w:after="0" w:line="237" w:lineRule="auto"/>
        <w:ind w:left="1920"/>
        <w:rPr>
          <w:rFonts w:ascii="Aptos" w:eastAsia="Times New Roman" w:hAnsi="Aptos" w:cs="Times New Roman"/>
          <w:b/>
          <w:lang w:eastAsia="zh-CN" w:bidi="hi-IN"/>
        </w:rPr>
      </w:pPr>
      <w:r w:rsidRPr="00F922D3">
        <w:rPr>
          <w:rFonts w:ascii="Aptos" w:eastAsia="Times New Roman" w:hAnsi="Aptos" w:cs="Times New Roman"/>
          <w:b/>
          <w:lang w:eastAsia="zh-CN" w:bidi="hi-IN"/>
        </w:rPr>
        <w:t>VII. ZAPRIMANJE, IZRADA I DOSTAVA PONUDA</w:t>
      </w:r>
    </w:p>
    <w:p w14:paraId="2566E135" w14:textId="77777777" w:rsidR="00F922D3" w:rsidRPr="00F922D3" w:rsidRDefault="00F922D3" w:rsidP="00F922D3">
      <w:pPr>
        <w:suppressAutoHyphens/>
        <w:spacing w:after="0" w:line="241" w:lineRule="exact"/>
        <w:rPr>
          <w:rFonts w:ascii="Aptos" w:eastAsia="Times New Roman" w:hAnsi="Aptos" w:cs="Times New Roman"/>
          <w:b/>
          <w:lang w:eastAsia="zh-CN" w:bidi="hi-IN"/>
        </w:rPr>
      </w:pPr>
    </w:p>
    <w:p w14:paraId="76DA67B6" w14:textId="77777777" w:rsidR="00F922D3" w:rsidRPr="00F922D3" w:rsidRDefault="00F922D3" w:rsidP="00F922D3">
      <w:pPr>
        <w:suppressAutoHyphens/>
        <w:spacing w:after="0" w:line="237" w:lineRule="auto"/>
        <w:ind w:left="4020"/>
        <w:rPr>
          <w:rFonts w:ascii="Aptos" w:eastAsia="Times New Roman" w:hAnsi="Aptos" w:cs="Times New Roman"/>
          <w:b/>
          <w:lang w:eastAsia="zh-CN" w:bidi="hi-IN"/>
        </w:rPr>
      </w:pPr>
      <w:r w:rsidRPr="00F922D3">
        <w:rPr>
          <w:rFonts w:ascii="Aptos" w:eastAsia="Times New Roman" w:hAnsi="Aptos" w:cs="Times New Roman"/>
          <w:b/>
          <w:lang w:eastAsia="zh-CN" w:bidi="hi-IN"/>
        </w:rPr>
        <w:t>Članak 11.</w:t>
      </w:r>
    </w:p>
    <w:p w14:paraId="33C9AE49" w14:textId="77777777" w:rsidR="00F922D3" w:rsidRPr="00F922D3" w:rsidRDefault="00F922D3" w:rsidP="00F922D3">
      <w:pPr>
        <w:suppressAutoHyphens/>
        <w:spacing w:after="0" w:line="7" w:lineRule="exact"/>
        <w:rPr>
          <w:rFonts w:ascii="Aptos" w:eastAsia="Times New Roman" w:hAnsi="Aptos" w:cs="Times New Roman"/>
          <w:b/>
          <w:lang w:eastAsia="zh-CN" w:bidi="hi-IN"/>
        </w:rPr>
      </w:pPr>
    </w:p>
    <w:p w14:paraId="5B2FFDCF" w14:textId="77777777" w:rsidR="00F922D3" w:rsidRPr="00F922D3" w:rsidRDefault="00F922D3" w:rsidP="00F922D3">
      <w:pPr>
        <w:suppressAutoHyphens/>
        <w:spacing w:after="0" w:line="232"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Za jednostavne nabave ponude se zaprimaju na dokaziv način (e-mail, telefaks, osobna dostava, poštom i sl.).</w:t>
      </w:r>
    </w:p>
    <w:p w14:paraId="5B28DF7D" w14:textId="77777777" w:rsidR="00F922D3" w:rsidRPr="00F922D3" w:rsidRDefault="00F922D3" w:rsidP="00F922D3">
      <w:pPr>
        <w:suppressAutoHyphens/>
        <w:spacing w:after="0" w:line="256" w:lineRule="exact"/>
        <w:rPr>
          <w:rFonts w:ascii="Aptos" w:eastAsia="Times New Roman" w:hAnsi="Aptos" w:cs="Times New Roman"/>
          <w:lang w:eastAsia="zh-CN" w:bidi="hi-IN"/>
        </w:rPr>
      </w:pPr>
    </w:p>
    <w:p w14:paraId="4A12B0D3" w14:textId="77777777" w:rsidR="00F922D3" w:rsidRPr="00F922D3" w:rsidRDefault="00F922D3" w:rsidP="00F922D3">
      <w:pPr>
        <w:suppressAutoHyphens/>
        <w:spacing w:after="0" w:line="237" w:lineRule="auto"/>
        <w:ind w:left="2040"/>
        <w:rPr>
          <w:rFonts w:ascii="Aptos" w:eastAsia="Times New Roman" w:hAnsi="Aptos" w:cs="Times New Roman"/>
          <w:b/>
          <w:lang w:eastAsia="zh-CN" w:bidi="hi-IN"/>
        </w:rPr>
      </w:pPr>
      <w:r w:rsidRPr="00F922D3">
        <w:rPr>
          <w:rFonts w:ascii="Aptos" w:eastAsia="Times New Roman" w:hAnsi="Aptos" w:cs="Times New Roman"/>
          <w:b/>
          <w:lang w:eastAsia="zh-CN" w:bidi="hi-IN"/>
        </w:rPr>
        <w:t>VIII. OTVARANJE, PREGLED I OCJENA PONUDA</w:t>
      </w:r>
    </w:p>
    <w:p w14:paraId="4A167681" w14:textId="77777777" w:rsidR="00F922D3" w:rsidRPr="00F922D3" w:rsidRDefault="00F922D3" w:rsidP="00F922D3">
      <w:pPr>
        <w:suppressAutoHyphens/>
        <w:spacing w:after="0" w:line="254" w:lineRule="exact"/>
        <w:rPr>
          <w:rFonts w:ascii="Aptos" w:eastAsia="Times New Roman" w:hAnsi="Aptos" w:cs="Times New Roman"/>
          <w:b/>
          <w:lang w:eastAsia="zh-CN" w:bidi="hi-IN"/>
        </w:rPr>
      </w:pPr>
    </w:p>
    <w:p w14:paraId="5ACD0343" w14:textId="77777777" w:rsidR="00F922D3" w:rsidRPr="00F922D3" w:rsidRDefault="00F922D3" w:rsidP="00F922D3">
      <w:pPr>
        <w:suppressAutoHyphens/>
        <w:spacing w:after="0" w:line="237" w:lineRule="auto"/>
        <w:ind w:left="4020"/>
        <w:rPr>
          <w:rFonts w:ascii="Aptos" w:eastAsia="Times New Roman" w:hAnsi="Aptos" w:cs="Times New Roman"/>
          <w:b/>
          <w:lang w:eastAsia="zh-CN" w:bidi="hi-IN"/>
        </w:rPr>
      </w:pPr>
      <w:r w:rsidRPr="00F922D3">
        <w:rPr>
          <w:rFonts w:ascii="Aptos" w:eastAsia="Times New Roman" w:hAnsi="Aptos" w:cs="Times New Roman"/>
          <w:b/>
          <w:lang w:eastAsia="zh-CN" w:bidi="hi-IN"/>
        </w:rPr>
        <w:t>Članak 12.</w:t>
      </w:r>
    </w:p>
    <w:p w14:paraId="0602F75D" w14:textId="77777777" w:rsidR="00F922D3" w:rsidRPr="00F922D3" w:rsidRDefault="00F922D3" w:rsidP="00F922D3">
      <w:pPr>
        <w:suppressAutoHyphens/>
        <w:spacing w:after="0" w:line="9" w:lineRule="exact"/>
        <w:rPr>
          <w:rFonts w:ascii="Aptos" w:eastAsia="Times New Roman" w:hAnsi="Aptos" w:cs="Times New Roman"/>
          <w:b/>
          <w:lang w:eastAsia="zh-CN" w:bidi="hi-IN"/>
        </w:rPr>
      </w:pPr>
    </w:p>
    <w:p w14:paraId="3DFCE932" w14:textId="77777777" w:rsidR="0061462D" w:rsidRDefault="0061462D" w:rsidP="00F922D3">
      <w:pPr>
        <w:suppressAutoHyphens/>
        <w:spacing w:after="0" w:line="235" w:lineRule="auto"/>
        <w:ind w:firstLine="708"/>
        <w:jc w:val="both"/>
        <w:rPr>
          <w:rFonts w:ascii="Aptos" w:eastAsia="Times New Roman" w:hAnsi="Aptos" w:cs="Times New Roman"/>
          <w:lang w:eastAsia="zh-CN" w:bidi="hi-IN"/>
        </w:rPr>
      </w:pPr>
    </w:p>
    <w:p w14:paraId="308087E4" w14:textId="77777777" w:rsidR="0061462D" w:rsidRDefault="0061462D" w:rsidP="00F922D3">
      <w:pPr>
        <w:suppressAutoHyphens/>
        <w:spacing w:after="0" w:line="235" w:lineRule="auto"/>
        <w:ind w:firstLine="708"/>
        <w:jc w:val="both"/>
        <w:rPr>
          <w:rFonts w:ascii="Aptos" w:eastAsia="Times New Roman" w:hAnsi="Aptos" w:cs="Times New Roman"/>
          <w:lang w:eastAsia="zh-CN" w:bidi="hi-IN"/>
        </w:rPr>
      </w:pPr>
    </w:p>
    <w:p w14:paraId="259359E0" w14:textId="77777777" w:rsidR="0061462D" w:rsidRDefault="0061462D" w:rsidP="00F922D3">
      <w:pPr>
        <w:suppressAutoHyphens/>
        <w:spacing w:after="0" w:line="235" w:lineRule="auto"/>
        <w:ind w:firstLine="708"/>
        <w:jc w:val="both"/>
        <w:rPr>
          <w:rFonts w:ascii="Aptos" w:eastAsia="Times New Roman" w:hAnsi="Aptos" w:cs="Times New Roman"/>
          <w:lang w:eastAsia="zh-CN" w:bidi="hi-IN"/>
        </w:rPr>
      </w:pPr>
    </w:p>
    <w:p w14:paraId="0C5710E4" w14:textId="77777777" w:rsidR="0061462D" w:rsidRDefault="0061462D" w:rsidP="00F922D3">
      <w:pPr>
        <w:suppressAutoHyphens/>
        <w:spacing w:after="0" w:line="235" w:lineRule="auto"/>
        <w:ind w:firstLine="708"/>
        <w:jc w:val="both"/>
        <w:rPr>
          <w:rFonts w:ascii="Aptos" w:eastAsia="Times New Roman" w:hAnsi="Aptos" w:cs="Times New Roman"/>
          <w:lang w:eastAsia="zh-CN" w:bidi="hi-IN"/>
        </w:rPr>
      </w:pPr>
    </w:p>
    <w:p w14:paraId="5AAB7090" w14:textId="77777777" w:rsidR="0061462D" w:rsidRDefault="0061462D" w:rsidP="00F922D3">
      <w:pPr>
        <w:suppressAutoHyphens/>
        <w:spacing w:after="0" w:line="235" w:lineRule="auto"/>
        <w:ind w:firstLine="708"/>
        <w:jc w:val="both"/>
        <w:rPr>
          <w:rFonts w:ascii="Aptos" w:eastAsia="Times New Roman" w:hAnsi="Aptos" w:cs="Times New Roman"/>
          <w:lang w:eastAsia="zh-CN" w:bidi="hi-IN"/>
        </w:rPr>
      </w:pPr>
    </w:p>
    <w:p w14:paraId="3AD84BFB" w14:textId="6BE42327" w:rsidR="00F922D3" w:rsidRPr="00F922D3" w:rsidRDefault="00F922D3" w:rsidP="00F922D3">
      <w:pPr>
        <w:suppressAutoHyphens/>
        <w:spacing w:after="0" w:line="235"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 xml:space="preserve">Postupak otvaranja dostavljenih ponuda sukladno odredbama ovog članka obavlja se kod svih postupaka jednostavne nabave radova,  roba i usluga procijenjene vrijednosti jednake ili veće od </w:t>
      </w:r>
      <w:r w:rsidR="009E195B" w:rsidRPr="00A17303">
        <w:rPr>
          <w:rFonts w:ascii="Aptos" w:eastAsia="Times New Roman" w:hAnsi="Aptos" w:cs="Times New Roman"/>
          <w:lang w:eastAsia="zh-CN" w:bidi="hi-IN"/>
        </w:rPr>
        <w:t xml:space="preserve">9.290,60 </w:t>
      </w:r>
      <w:r w:rsidR="007D16F3">
        <w:rPr>
          <w:rFonts w:ascii="Aptos" w:eastAsia="Times New Roman" w:hAnsi="Aptos" w:cs="Times New Roman"/>
          <w:lang w:eastAsia="zh-CN" w:bidi="hi-IN"/>
        </w:rPr>
        <w:t xml:space="preserve"> eura</w:t>
      </w:r>
      <w:r w:rsidRPr="00F922D3">
        <w:rPr>
          <w:rFonts w:ascii="Aptos" w:eastAsia="Times New Roman" w:hAnsi="Aptos" w:cs="Times New Roman"/>
          <w:lang w:eastAsia="zh-CN" w:bidi="hi-IN"/>
        </w:rPr>
        <w:t>.</w:t>
      </w:r>
    </w:p>
    <w:p w14:paraId="16E7A192" w14:textId="5BE8712B" w:rsidR="00F922D3" w:rsidRPr="00F922D3" w:rsidRDefault="00F922D3" w:rsidP="00F922D3">
      <w:pPr>
        <w:suppressAutoHyphens/>
        <w:spacing w:after="0" w:line="235"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 xml:space="preserve"> Otvaranje ponuda može biti javno u kojem slučaju se na odgovarajući način primjenjuje odredba članka 282. ZJN </w:t>
      </w:r>
      <w:r w:rsidR="00054745">
        <w:rPr>
          <w:rFonts w:ascii="Aptos" w:eastAsia="Times New Roman" w:hAnsi="Aptos" w:cs="Times New Roman"/>
          <w:lang w:eastAsia="zh-CN" w:bidi="hi-IN"/>
        </w:rPr>
        <w:t>2022</w:t>
      </w:r>
      <w:r w:rsidRPr="00F922D3">
        <w:rPr>
          <w:rFonts w:ascii="Aptos" w:eastAsia="Times New Roman" w:hAnsi="Aptos" w:cs="Times New Roman"/>
          <w:lang w:eastAsia="zh-CN" w:bidi="hi-IN"/>
        </w:rPr>
        <w:t>.</w:t>
      </w:r>
    </w:p>
    <w:p w14:paraId="4F2E1928" w14:textId="77777777" w:rsidR="00F922D3" w:rsidRPr="00F922D3" w:rsidRDefault="00F922D3" w:rsidP="00F922D3">
      <w:pPr>
        <w:suppressAutoHyphens/>
        <w:spacing w:after="0" w:line="235" w:lineRule="auto"/>
        <w:ind w:right="20" w:firstLine="700"/>
        <w:jc w:val="both"/>
        <w:rPr>
          <w:rFonts w:ascii="Aptos" w:eastAsia="Times New Roman" w:hAnsi="Aptos" w:cs="Times New Roman"/>
          <w:lang w:eastAsia="zh-CN" w:bidi="hi-IN"/>
        </w:rPr>
      </w:pPr>
      <w:r w:rsidRPr="00F922D3">
        <w:rPr>
          <w:rFonts w:ascii="Aptos" w:eastAsia="Times New Roman" w:hAnsi="Aptos" w:cs="Times New Roman"/>
          <w:lang w:eastAsia="zh-CN" w:bidi="hi-IN"/>
        </w:rPr>
        <w:t>Kod postupaka jednostavne nabave iz stavka 1. ovog članka najmanje dva (2) ovlaštena predstavnika naručitelja otvaraju ponude u roku od tri (3) dana od isteka roka za dostavu ponuda i o tome sastavljaju zapisnik.</w:t>
      </w:r>
    </w:p>
    <w:p w14:paraId="3687F96F" w14:textId="77777777" w:rsidR="00F922D3" w:rsidRPr="00F922D3" w:rsidRDefault="00F922D3" w:rsidP="00F922D3">
      <w:pPr>
        <w:suppressAutoHyphens/>
        <w:spacing w:after="0" w:line="3" w:lineRule="exact"/>
        <w:jc w:val="both"/>
        <w:rPr>
          <w:rFonts w:ascii="Aptos" w:eastAsia="Times New Roman" w:hAnsi="Aptos" w:cs="Times New Roman"/>
          <w:lang w:eastAsia="zh-CN" w:bidi="hi-IN"/>
        </w:rPr>
      </w:pPr>
    </w:p>
    <w:p w14:paraId="1978F25D" w14:textId="42EB4EC3" w:rsidR="00F922D3" w:rsidRPr="00F922D3" w:rsidRDefault="00F922D3" w:rsidP="00F922D3">
      <w:pPr>
        <w:suppressAutoHyphens/>
        <w:spacing w:after="0" w:line="0" w:lineRule="atLeast"/>
        <w:ind w:left="700"/>
        <w:jc w:val="both"/>
        <w:rPr>
          <w:rFonts w:ascii="Aptos" w:eastAsia="Times New Roman" w:hAnsi="Aptos" w:cs="Times New Roman"/>
          <w:lang w:eastAsia="zh-CN" w:bidi="hi-IN"/>
        </w:rPr>
      </w:pPr>
      <w:r w:rsidRPr="00F922D3">
        <w:rPr>
          <w:rFonts w:ascii="Aptos" w:eastAsia="Times New Roman" w:hAnsi="Aptos" w:cs="Times New Roman"/>
          <w:lang w:eastAsia="zh-CN" w:bidi="hi-IN"/>
        </w:rPr>
        <w:t>U slučaju odbijanja ponuda odgovarajuće se primjenjuje odredbe ZJN 20</w:t>
      </w:r>
      <w:r w:rsidR="00870A76">
        <w:rPr>
          <w:rFonts w:ascii="Aptos" w:eastAsia="Times New Roman" w:hAnsi="Aptos" w:cs="Times New Roman"/>
          <w:lang w:eastAsia="zh-CN" w:bidi="hi-IN"/>
        </w:rPr>
        <w:t>22</w:t>
      </w:r>
      <w:r w:rsidRPr="00F922D3">
        <w:rPr>
          <w:rFonts w:ascii="Aptos" w:eastAsia="Times New Roman" w:hAnsi="Aptos" w:cs="Times New Roman"/>
          <w:lang w:eastAsia="zh-CN" w:bidi="hi-IN"/>
        </w:rPr>
        <w:t>.</w:t>
      </w:r>
    </w:p>
    <w:p w14:paraId="4FF6A7DC" w14:textId="77777777" w:rsidR="00F922D3" w:rsidRPr="00F922D3" w:rsidRDefault="00F922D3" w:rsidP="00F922D3">
      <w:pPr>
        <w:suppressAutoHyphens/>
        <w:spacing w:after="0" w:line="11" w:lineRule="exact"/>
        <w:jc w:val="both"/>
        <w:rPr>
          <w:rFonts w:ascii="Aptos" w:eastAsia="Times New Roman" w:hAnsi="Aptos" w:cs="Times New Roman"/>
          <w:lang w:eastAsia="zh-CN" w:bidi="hi-IN"/>
        </w:rPr>
      </w:pPr>
    </w:p>
    <w:p w14:paraId="4492871A" w14:textId="77777777" w:rsidR="00F922D3" w:rsidRPr="00F922D3" w:rsidRDefault="00F922D3" w:rsidP="00F922D3">
      <w:pPr>
        <w:suppressAutoHyphens/>
        <w:spacing w:after="0" w:line="232"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 xml:space="preserve">Ovlašteni predstavnici naručitelja pregledavaju i ocjenjuju ponude na temelju uvjeta i zahtjeva iz poziva na dostavu ponuda. </w:t>
      </w:r>
    </w:p>
    <w:p w14:paraId="4455C4AA" w14:textId="77777777" w:rsidR="00F922D3" w:rsidRPr="00F922D3" w:rsidRDefault="00F922D3" w:rsidP="00F922D3">
      <w:pPr>
        <w:suppressAutoHyphens/>
        <w:spacing w:after="0" w:line="232"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U postupku pregleda i ocjene ponude mora sudjelovati najmanje jedan (1) ovlašteni predstavnik naručitelja koji posjeduje važeći certifikat u području javne nabave.</w:t>
      </w:r>
    </w:p>
    <w:p w14:paraId="29668DE4" w14:textId="77777777" w:rsidR="00F922D3" w:rsidRPr="00F922D3" w:rsidRDefault="00F922D3" w:rsidP="00F922D3">
      <w:pPr>
        <w:suppressAutoHyphens/>
        <w:spacing w:after="0" w:line="232"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 xml:space="preserve"> O postupku pregleda i ocjene ponuda se sastavlja zapisnik.</w:t>
      </w:r>
    </w:p>
    <w:p w14:paraId="60B2B7D1" w14:textId="06E1580C" w:rsidR="00F922D3" w:rsidRPr="00F922D3" w:rsidRDefault="00F922D3" w:rsidP="003E2345">
      <w:pPr>
        <w:shd w:val="clear" w:color="auto" w:fill="FFFFFF"/>
        <w:suppressAutoHyphens/>
        <w:spacing w:after="0" w:line="225" w:lineRule="atLeast"/>
        <w:ind w:firstLine="708"/>
        <w:jc w:val="both"/>
        <w:rPr>
          <w:rFonts w:ascii="Aptos" w:eastAsia="Times New Roman" w:hAnsi="Aptos" w:cs="Times New Roman"/>
          <w:lang w:eastAsia="hr-HR"/>
        </w:rPr>
      </w:pPr>
      <w:r w:rsidRPr="00F922D3">
        <w:rPr>
          <w:rFonts w:ascii="Aptos" w:eastAsia="Times New Roman" w:hAnsi="Aptos" w:cs="Arial"/>
          <w:lang w:eastAsia="hr-HR" w:bidi="hi-IN"/>
        </w:rPr>
        <w:t xml:space="preserve"> </w:t>
      </w:r>
      <w:r w:rsidRPr="00F922D3">
        <w:rPr>
          <w:rFonts w:ascii="Aptos" w:eastAsia="Times New Roman" w:hAnsi="Aptos" w:cs="Times New Roman"/>
          <w:lang w:eastAsia="hr-HR" w:bidi="hi-IN"/>
        </w:rPr>
        <w:t xml:space="preserve">Ponuda dostavljena nakon isteka roka za dostavu ponuda se evidentira kao zakašnjela ponuda, obilježava se kao zakašnjela te neotvorena vraća pošiljatelju bez odgode. </w:t>
      </w:r>
    </w:p>
    <w:p w14:paraId="4342BA9F" w14:textId="77777777" w:rsidR="00F922D3" w:rsidRPr="00F922D3" w:rsidRDefault="00F922D3" w:rsidP="00F922D3">
      <w:pPr>
        <w:suppressAutoHyphens/>
        <w:spacing w:after="0" w:line="13" w:lineRule="exact"/>
        <w:jc w:val="both"/>
        <w:rPr>
          <w:rFonts w:ascii="Aptos" w:eastAsia="Times New Roman" w:hAnsi="Aptos" w:cs="Times New Roman"/>
          <w:lang w:eastAsia="zh-CN" w:bidi="hi-IN"/>
        </w:rPr>
      </w:pPr>
    </w:p>
    <w:p w14:paraId="71FE3C9A" w14:textId="77777777" w:rsidR="00F922D3" w:rsidRPr="00F922D3" w:rsidRDefault="00F922D3" w:rsidP="00F922D3">
      <w:pPr>
        <w:suppressAutoHyphens/>
        <w:spacing w:after="0" w:line="232"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Obrazac Zapisnika o otvaranju, pregledu i ocjeni ponuda sastavni je dio ovog Pravilnika (Obrazac 4).</w:t>
      </w:r>
      <w:bookmarkStart w:id="5" w:name="page5"/>
      <w:bookmarkEnd w:id="5"/>
    </w:p>
    <w:p w14:paraId="4167CDCA" w14:textId="77777777" w:rsidR="00F922D3" w:rsidRPr="00F922D3" w:rsidRDefault="00F922D3" w:rsidP="00F922D3">
      <w:pPr>
        <w:suppressAutoHyphens/>
        <w:spacing w:after="0" w:line="310" w:lineRule="exact"/>
        <w:rPr>
          <w:rFonts w:ascii="Aptos" w:eastAsia="Times New Roman" w:hAnsi="Aptos" w:cs="Times New Roman"/>
          <w:lang w:eastAsia="zh-CN" w:bidi="hi-IN"/>
        </w:rPr>
      </w:pPr>
    </w:p>
    <w:p w14:paraId="464EA350" w14:textId="77777777" w:rsidR="00F922D3" w:rsidRPr="00F922D3" w:rsidRDefault="00F922D3" w:rsidP="00F922D3">
      <w:pPr>
        <w:suppressAutoHyphens/>
        <w:spacing w:after="0" w:line="0" w:lineRule="atLeast"/>
        <w:ind w:left="2720"/>
        <w:rPr>
          <w:rFonts w:ascii="Aptos" w:eastAsia="Times New Roman" w:hAnsi="Aptos" w:cs="Times New Roman"/>
          <w:b/>
          <w:lang w:eastAsia="zh-CN" w:bidi="hi-IN"/>
        </w:rPr>
      </w:pPr>
      <w:r w:rsidRPr="00F922D3">
        <w:rPr>
          <w:rFonts w:ascii="Aptos" w:eastAsia="Times New Roman" w:hAnsi="Aptos" w:cs="Times New Roman"/>
          <w:b/>
          <w:lang w:eastAsia="zh-CN" w:bidi="hi-IN"/>
        </w:rPr>
        <w:t>IX. KRITERIJ ZA ODABIR PONUDE</w:t>
      </w:r>
    </w:p>
    <w:p w14:paraId="51DC013D" w14:textId="77777777" w:rsidR="00F922D3" w:rsidRPr="00F922D3" w:rsidRDefault="00F922D3" w:rsidP="00F922D3">
      <w:pPr>
        <w:suppressAutoHyphens/>
        <w:spacing w:after="0" w:line="253" w:lineRule="exact"/>
        <w:rPr>
          <w:rFonts w:ascii="Aptos" w:eastAsia="Times New Roman" w:hAnsi="Aptos" w:cs="Times New Roman"/>
          <w:b/>
          <w:lang w:eastAsia="zh-CN" w:bidi="hi-IN"/>
        </w:rPr>
      </w:pPr>
    </w:p>
    <w:p w14:paraId="00285E73" w14:textId="77777777" w:rsidR="00F922D3" w:rsidRPr="00F922D3" w:rsidRDefault="00F922D3" w:rsidP="00F922D3">
      <w:pPr>
        <w:suppressAutoHyphens/>
        <w:spacing w:after="0" w:line="0" w:lineRule="atLeast"/>
        <w:ind w:left="4020"/>
        <w:rPr>
          <w:rFonts w:ascii="Aptos" w:eastAsia="Times New Roman" w:hAnsi="Aptos" w:cs="Times New Roman"/>
          <w:lang w:eastAsia="zh-CN" w:bidi="hi-IN"/>
        </w:rPr>
      </w:pPr>
      <w:r w:rsidRPr="00F922D3">
        <w:rPr>
          <w:rFonts w:ascii="Aptos" w:eastAsia="Times New Roman" w:hAnsi="Aptos" w:cs="Times New Roman"/>
          <w:b/>
          <w:lang w:eastAsia="zh-CN" w:bidi="hi-IN"/>
        </w:rPr>
        <w:t>Članak 13.</w:t>
      </w:r>
    </w:p>
    <w:p w14:paraId="27BC1ABA" w14:textId="77777777" w:rsidR="00F922D3" w:rsidRPr="00F922D3" w:rsidRDefault="00F922D3" w:rsidP="00F922D3">
      <w:pPr>
        <w:suppressAutoHyphens/>
        <w:spacing w:after="0" w:line="235" w:lineRule="auto"/>
        <w:ind w:left="700"/>
        <w:rPr>
          <w:rFonts w:ascii="Aptos" w:eastAsia="Times New Roman" w:hAnsi="Aptos" w:cs="Times New Roman"/>
          <w:lang w:eastAsia="zh-CN" w:bidi="hi-IN"/>
        </w:rPr>
      </w:pPr>
      <w:r w:rsidRPr="00F922D3">
        <w:rPr>
          <w:rFonts w:ascii="Aptos" w:eastAsia="Times New Roman" w:hAnsi="Aptos" w:cs="Times New Roman"/>
          <w:lang w:eastAsia="zh-CN" w:bidi="hi-IN"/>
        </w:rPr>
        <w:t>Kriteriji za odabir ponude su:</w:t>
      </w:r>
    </w:p>
    <w:p w14:paraId="765A06D8" w14:textId="77777777" w:rsidR="00F922D3" w:rsidRPr="00F922D3" w:rsidRDefault="00F922D3" w:rsidP="00F922D3">
      <w:pPr>
        <w:numPr>
          <w:ilvl w:val="0"/>
          <w:numId w:val="9"/>
        </w:numPr>
        <w:tabs>
          <w:tab w:val="left" w:pos="1060"/>
        </w:tabs>
        <w:suppressAutoHyphens/>
        <w:spacing w:after="0" w:line="237" w:lineRule="auto"/>
        <w:ind w:left="1060" w:hanging="356"/>
        <w:jc w:val="both"/>
        <w:rPr>
          <w:rFonts w:ascii="Aptos" w:eastAsia="Times New Roman" w:hAnsi="Aptos" w:cs="Times New Roman"/>
          <w:lang w:eastAsia="zh-CN" w:bidi="hi-IN"/>
        </w:rPr>
      </w:pPr>
      <w:r w:rsidRPr="00F922D3">
        <w:rPr>
          <w:rFonts w:ascii="Aptos" w:eastAsia="Times New Roman" w:hAnsi="Aptos" w:cs="Times New Roman"/>
          <w:lang w:eastAsia="zh-CN" w:bidi="hi-IN"/>
        </w:rPr>
        <w:t>najniža cijena, ili</w:t>
      </w:r>
    </w:p>
    <w:p w14:paraId="76C57A50" w14:textId="77777777" w:rsidR="00F922D3" w:rsidRPr="00F922D3" w:rsidRDefault="00F922D3" w:rsidP="00F922D3">
      <w:pPr>
        <w:numPr>
          <w:ilvl w:val="0"/>
          <w:numId w:val="9"/>
        </w:numPr>
        <w:tabs>
          <w:tab w:val="left" w:pos="1060"/>
        </w:tabs>
        <w:suppressAutoHyphens/>
        <w:spacing w:after="0" w:line="237" w:lineRule="auto"/>
        <w:ind w:left="1060" w:hanging="356"/>
        <w:jc w:val="both"/>
        <w:rPr>
          <w:rFonts w:ascii="Aptos" w:eastAsia="Times New Roman" w:hAnsi="Aptos" w:cs="Times New Roman"/>
          <w:lang w:eastAsia="zh-CN" w:bidi="hi-IN"/>
        </w:rPr>
      </w:pPr>
      <w:r w:rsidRPr="00F922D3">
        <w:rPr>
          <w:rFonts w:ascii="Aptos" w:eastAsia="Times New Roman" w:hAnsi="Aptos" w:cs="Times New Roman"/>
          <w:lang w:eastAsia="zh-CN" w:bidi="hi-IN"/>
        </w:rPr>
        <w:t>ekonomski najpovoljnija ponuda.</w:t>
      </w:r>
    </w:p>
    <w:p w14:paraId="10F233FE" w14:textId="77777777" w:rsidR="00F922D3" w:rsidRPr="00F922D3" w:rsidRDefault="00F922D3" w:rsidP="00F922D3">
      <w:pPr>
        <w:suppressAutoHyphens/>
        <w:spacing w:after="0" w:line="13" w:lineRule="exact"/>
        <w:rPr>
          <w:rFonts w:ascii="Aptos" w:eastAsia="Times New Roman" w:hAnsi="Aptos" w:cs="Times New Roman"/>
          <w:lang w:eastAsia="zh-CN" w:bidi="hi-IN"/>
        </w:rPr>
      </w:pPr>
    </w:p>
    <w:p w14:paraId="36C16487" w14:textId="1FD0B544" w:rsidR="00F922D3" w:rsidRPr="00F922D3" w:rsidRDefault="00F922D3" w:rsidP="00F922D3">
      <w:pPr>
        <w:suppressAutoHyphens/>
        <w:spacing w:after="0" w:line="235"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Ako 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i dr., te je u zapisniku o otvaranju, pregledu i ocjeni ponuda potrebno obrazložiti izabranu ponudu.</w:t>
      </w:r>
      <w:r w:rsidR="00CC6F28">
        <w:rPr>
          <w:rFonts w:ascii="Aptos" w:eastAsia="Times New Roman" w:hAnsi="Aptos" w:cs="Times New Roman"/>
          <w:lang w:eastAsia="zh-CN" w:bidi="hi-IN"/>
        </w:rPr>
        <w:t xml:space="preserve"> </w:t>
      </w:r>
    </w:p>
    <w:p w14:paraId="343A4CEF" w14:textId="77777777" w:rsidR="00F922D3" w:rsidRPr="00F922D3" w:rsidRDefault="00F922D3" w:rsidP="00F922D3">
      <w:pPr>
        <w:suppressAutoHyphens/>
        <w:spacing w:after="0" w:line="200" w:lineRule="exact"/>
        <w:rPr>
          <w:rFonts w:ascii="Aptos" w:eastAsia="Times New Roman" w:hAnsi="Aptos" w:cs="Times New Roman"/>
          <w:lang w:eastAsia="zh-CN" w:bidi="hi-IN"/>
        </w:rPr>
      </w:pPr>
    </w:p>
    <w:p w14:paraId="3BA64803" w14:textId="77777777" w:rsidR="00F922D3" w:rsidRPr="00F922D3" w:rsidRDefault="00F922D3" w:rsidP="00F922D3">
      <w:pPr>
        <w:suppressAutoHyphens/>
        <w:spacing w:after="0" w:line="315" w:lineRule="exact"/>
        <w:rPr>
          <w:rFonts w:ascii="Aptos" w:eastAsia="Times New Roman" w:hAnsi="Aptos" w:cs="Times New Roman"/>
          <w:lang w:eastAsia="zh-CN" w:bidi="hi-IN"/>
        </w:rPr>
      </w:pPr>
    </w:p>
    <w:p w14:paraId="75257719" w14:textId="6D6DDD97" w:rsidR="00F922D3" w:rsidRPr="00F922D3" w:rsidRDefault="00270F5E" w:rsidP="00F922D3">
      <w:pPr>
        <w:suppressAutoHyphens/>
        <w:spacing w:after="0" w:line="237" w:lineRule="auto"/>
        <w:ind w:left="2500"/>
        <w:rPr>
          <w:rFonts w:ascii="Aptos" w:eastAsia="Times New Roman" w:hAnsi="Aptos" w:cs="Times New Roman"/>
          <w:b/>
          <w:lang w:eastAsia="zh-CN" w:bidi="hi-IN"/>
        </w:rPr>
      </w:pPr>
      <w:r>
        <w:rPr>
          <w:rFonts w:ascii="Aptos" w:eastAsia="Times New Roman" w:hAnsi="Aptos" w:cs="Times New Roman"/>
          <w:b/>
          <w:lang w:eastAsia="zh-CN" w:bidi="hi-IN"/>
        </w:rPr>
        <w:t xml:space="preserve">    </w:t>
      </w:r>
      <w:r w:rsidR="00F922D3" w:rsidRPr="00F922D3">
        <w:rPr>
          <w:rFonts w:ascii="Aptos" w:eastAsia="Times New Roman" w:hAnsi="Aptos" w:cs="Times New Roman"/>
          <w:b/>
          <w:lang w:eastAsia="zh-CN" w:bidi="hi-IN"/>
        </w:rPr>
        <w:t>X. ODABIR I PONIŠTENJE POSTUPKA</w:t>
      </w:r>
    </w:p>
    <w:p w14:paraId="3956FC62" w14:textId="77777777" w:rsidR="00F922D3" w:rsidRPr="00F922D3" w:rsidRDefault="00F922D3" w:rsidP="00F922D3">
      <w:pPr>
        <w:suppressAutoHyphens/>
        <w:spacing w:after="0" w:line="252" w:lineRule="exact"/>
        <w:rPr>
          <w:rFonts w:ascii="Aptos" w:eastAsia="Times New Roman" w:hAnsi="Aptos" w:cs="Times New Roman"/>
          <w:b/>
          <w:lang w:eastAsia="zh-CN" w:bidi="hi-IN"/>
        </w:rPr>
      </w:pPr>
    </w:p>
    <w:p w14:paraId="591D10A5" w14:textId="77777777" w:rsidR="00F922D3" w:rsidRPr="00F922D3" w:rsidRDefault="00F922D3" w:rsidP="00F922D3">
      <w:pPr>
        <w:suppressAutoHyphens/>
        <w:spacing w:after="0" w:line="237" w:lineRule="auto"/>
        <w:ind w:left="4020"/>
        <w:rPr>
          <w:rFonts w:ascii="Aptos" w:eastAsia="Times New Roman" w:hAnsi="Aptos" w:cs="Times New Roman"/>
          <w:b/>
          <w:lang w:eastAsia="zh-CN" w:bidi="hi-IN"/>
        </w:rPr>
      </w:pPr>
      <w:r w:rsidRPr="00F922D3">
        <w:rPr>
          <w:rFonts w:ascii="Aptos" w:eastAsia="Times New Roman" w:hAnsi="Aptos" w:cs="Times New Roman"/>
          <w:b/>
          <w:lang w:eastAsia="zh-CN" w:bidi="hi-IN"/>
        </w:rPr>
        <w:t>Članak 14.</w:t>
      </w:r>
    </w:p>
    <w:p w14:paraId="4B146A00" w14:textId="77777777" w:rsidR="00F922D3" w:rsidRPr="00F922D3" w:rsidRDefault="00F922D3" w:rsidP="00F922D3">
      <w:pPr>
        <w:suppressAutoHyphens/>
        <w:spacing w:after="0" w:line="10" w:lineRule="exact"/>
        <w:rPr>
          <w:rFonts w:ascii="Aptos" w:eastAsia="Times New Roman" w:hAnsi="Aptos" w:cs="Times New Roman"/>
          <w:b/>
          <w:lang w:eastAsia="zh-CN" w:bidi="hi-IN"/>
        </w:rPr>
      </w:pPr>
    </w:p>
    <w:p w14:paraId="69335698" w14:textId="77777777" w:rsidR="00F922D3" w:rsidRPr="00F922D3" w:rsidRDefault="00F922D3" w:rsidP="00F922D3">
      <w:pPr>
        <w:suppressAutoHyphens/>
        <w:spacing w:after="0" w:line="232"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Kod postupaka jednostavne nabave naručitelj na osnovi rezultata pregleda i ocjene ponuda donosi Odluku o odabiru najpovoljnije ponude koji se temelji na kriteriju za odabir ponude.</w:t>
      </w:r>
    </w:p>
    <w:p w14:paraId="718DE1D4" w14:textId="77777777" w:rsidR="00F922D3" w:rsidRPr="00F922D3" w:rsidRDefault="00F922D3" w:rsidP="00F922D3">
      <w:pPr>
        <w:suppressAutoHyphens/>
        <w:spacing w:after="0" w:line="11" w:lineRule="exact"/>
        <w:rPr>
          <w:rFonts w:ascii="Aptos" w:eastAsia="Times New Roman" w:hAnsi="Aptos" w:cs="Times New Roman"/>
          <w:lang w:eastAsia="zh-CN" w:bidi="hi-IN"/>
        </w:rPr>
      </w:pPr>
    </w:p>
    <w:p w14:paraId="6B1D6F55" w14:textId="77777777" w:rsidR="00F922D3" w:rsidRPr="00F922D3" w:rsidRDefault="00F922D3" w:rsidP="00F922D3">
      <w:pPr>
        <w:suppressAutoHyphens/>
        <w:spacing w:after="0" w:line="235" w:lineRule="auto"/>
        <w:ind w:right="20"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Odluka o odabiru najpovoljnije ponude obvezno sadrži: 1. podatke o naručitelju, 2. predmet nabave za koje se donosi obavijest, 3. naziv ponuditelja čija je ponuda odabrana za sklapanje ugovora o nabavi, 4. razloge odbijanja ponuda, 5. datum donošenja i potpis odgovorne osobe naručitelja.</w:t>
      </w:r>
    </w:p>
    <w:p w14:paraId="634510AE" w14:textId="77777777" w:rsidR="00F922D3" w:rsidRPr="00F922D3" w:rsidRDefault="00F922D3" w:rsidP="00F922D3">
      <w:pPr>
        <w:suppressAutoHyphens/>
        <w:spacing w:after="0" w:line="15" w:lineRule="exact"/>
        <w:rPr>
          <w:rFonts w:ascii="Aptos" w:eastAsia="Times New Roman" w:hAnsi="Aptos" w:cs="Times New Roman"/>
          <w:lang w:eastAsia="zh-CN" w:bidi="hi-IN"/>
        </w:rPr>
      </w:pPr>
    </w:p>
    <w:p w14:paraId="6B9DC657" w14:textId="77777777" w:rsidR="00F922D3" w:rsidRPr="00F922D3" w:rsidRDefault="00F922D3" w:rsidP="00F922D3">
      <w:pPr>
        <w:suppressAutoHyphens/>
        <w:spacing w:after="0" w:line="235" w:lineRule="auto"/>
        <w:ind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Odluku o odabiru najpovoljnije ponude zajedno s preslikom zapisnika o otvaranju, pregledu i ocjeni ponuda naručitelj je obvezan bez odgode istovremeno dostaviti svakom ponuditelju na dokaziv način (dostavnica, povratnica, izvješće o uspješnom slanju telefaksom, potvrda e-mailom, objavom na internetskim stranicama naručitelja).</w:t>
      </w:r>
    </w:p>
    <w:p w14:paraId="1ECEDD5C" w14:textId="77777777" w:rsidR="00F922D3" w:rsidRPr="00F922D3" w:rsidRDefault="00F922D3" w:rsidP="00F922D3">
      <w:pPr>
        <w:suppressAutoHyphens/>
        <w:spacing w:after="0" w:line="11" w:lineRule="exact"/>
        <w:rPr>
          <w:rFonts w:ascii="Aptos" w:eastAsia="Times New Roman" w:hAnsi="Aptos" w:cs="Times New Roman"/>
          <w:lang w:eastAsia="zh-CN" w:bidi="hi-IN"/>
        </w:rPr>
      </w:pPr>
    </w:p>
    <w:p w14:paraId="010EDFAD" w14:textId="77777777" w:rsidR="00F922D3" w:rsidRPr="00F922D3" w:rsidRDefault="00F922D3" w:rsidP="00F922D3">
      <w:pPr>
        <w:suppressAutoHyphens/>
        <w:spacing w:after="0" w:line="235" w:lineRule="auto"/>
        <w:ind w:right="20"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Rok za donošenje Odluke o odabiru najpovoljnije ponude iznosi deset (10) dana od isteka roka za dostavu ponuda. Naručitelj objavom obavijesti o odabiru najpovoljnije ponude odnosno njenom izvršenom dostavom na dokaziv način stječe uvjete za sklapanje ugovora o nabavi.</w:t>
      </w:r>
    </w:p>
    <w:p w14:paraId="2F9784F1" w14:textId="77777777" w:rsidR="008F0BD8" w:rsidRDefault="008F0BD8" w:rsidP="00F922D3">
      <w:pPr>
        <w:suppressAutoHyphens/>
        <w:spacing w:after="0" w:line="237" w:lineRule="auto"/>
        <w:rPr>
          <w:rFonts w:ascii="Aptos" w:eastAsia="Times New Roman" w:hAnsi="Aptos" w:cs="Times New Roman"/>
          <w:lang w:eastAsia="zh-CN" w:bidi="hi-IN"/>
        </w:rPr>
      </w:pPr>
    </w:p>
    <w:p w14:paraId="7459A243" w14:textId="77777777" w:rsidR="008F0BD8" w:rsidRDefault="008F0BD8" w:rsidP="00F922D3">
      <w:pPr>
        <w:suppressAutoHyphens/>
        <w:spacing w:after="0" w:line="237" w:lineRule="auto"/>
        <w:rPr>
          <w:rFonts w:ascii="Aptos" w:eastAsia="Times New Roman" w:hAnsi="Aptos" w:cs="Times New Roman"/>
          <w:lang w:eastAsia="zh-CN" w:bidi="hi-IN"/>
        </w:rPr>
      </w:pPr>
    </w:p>
    <w:p w14:paraId="4252A1B1" w14:textId="77777777" w:rsidR="008F0BD8" w:rsidRDefault="008F0BD8" w:rsidP="00F922D3">
      <w:pPr>
        <w:suppressAutoHyphens/>
        <w:spacing w:after="0" w:line="237" w:lineRule="auto"/>
        <w:rPr>
          <w:rFonts w:ascii="Aptos" w:eastAsia="Times New Roman" w:hAnsi="Aptos" w:cs="Times New Roman"/>
          <w:lang w:eastAsia="zh-CN" w:bidi="hi-IN"/>
        </w:rPr>
      </w:pPr>
    </w:p>
    <w:p w14:paraId="32A7ADBD" w14:textId="2DB2E046" w:rsidR="00F922D3" w:rsidRPr="00F922D3" w:rsidRDefault="00F922D3" w:rsidP="008F0BD8">
      <w:pPr>
        <w:suppressAutoHyphens/>
        <w:spacing w:after="0" w:line="237" w:lineRule="auto"/>
        <w:ind w:firstLine="708"/>
        <w:rPr>
          <w:rFonts w:ascii="Aptos" w:eastAsia="Times New Roman" w:hAnsi="Aptos" w:cs="Times New Roman"/>
          <w:lang w:eastAsia="zh-CN" w:bidi="hi-IN"/>
        </w:rPr>
      </w:pPr>
      <w:r w:rsidRPr="00F922D3">
        <w:rPr>
          <w:rFonts w:ascii="Aptos" w:eastAsia="Times New Roman" w:hAnsi="Aptos" w:cs="Times New Roman"/>
          <w:lang w:eastAsia="zh-CN" w:bidi="hi-IN"/>
        </w:rPr>
        <w:t>Obrazac Odluke o odabiru najpovoljnije ponude sastavni je dio ovog Pravilnika (Obrazac 5).</w:t>
      </w:r>
    </w:p>
    <w:p w14:paraId="65C106D9" w14:textId="77777777" w:rsidR="00F922D3" w:rsidRPr="00F922D3" w:rsidRDefault="00F922D3" w:rsidP="00F922D3">
      <w:pPr>
        <w:suppressAutoHyphens/>
        <w:spacing w:after="0" w:line="237" w:lineRule="auto"/>
        <w:rPr>
          <w:rFonts w:ascii="Aptos" w:eastAsia="Times New Roman" w:hAnsi="Aptos" w:cs="Times New Roman"/>
          <w:lang w:eastAsia="zh-CN" w:bidi="hi-IN"/>
        </w:rPr>
      </w:pPr>
    </w:p>
    <w:p w14:paraId="39309A59" w14:textId="77777777" w:rsidR="00F922D3" w:rsidRPr="00F922D3" w:rsidRDefault="00F922D3" w:rsidP="00F922D3">
      <w:pPr>
        <w:suppressAutoHyphens/>
        <w:spacing w:after="0" w:line="5" w:lineRule="exact"/>
        <w:rPr>
          <w:rFonts w:ascii="Aptos" w:eastAsia="Times New Roman" w:hAnsi="Aptos" w:cs="Times New Roman"/>
          <w:lang w:eastAsia="zh-CN" w:bidi="hi-IN"/>
        </w:rPr>
      </w:pPr>
    </w:p>
    <w:p w14:paraId="189E0C85" w14:textId="77777777" w:rsidR="00F922D3" w:rsidRPr="00F922D3" w:rsidRDefault="00F922D3" w:rsidP="00F922D3">
      <w:pPr>
        <w:suppressAutoHyphens/>
        <w:spacing w:after="0" w:line="237" w:lineRule="auto"/>
        <w:ind w:left="4020"/>
        <w:rPr>
          <w:rFonts w:ascii="Aptos" w:eastAsia="Times New Roman" w:hAnsi="Aptos" w:cs="Times New Roman"/>
          <w:lang w:eastAsia="zh-CN" w:bidi="hi-IN"/>
        </w:rPr>
      </w:pPr>
      <w:r w:rsidRPr="00F922D3">
        <w:rPr>
          <w:rFonts w:ascii="Aptos" w:eastAsia="Times New Roman" w:hAnsi="Aptos" w:cs="Times New Roman"/>
          <w:b/>
          <w:lang w:eastAsia="zh-CN" w:bidi="hi-IN"/>
        </w:rPr>
        <w:t>Članak 15.</w:t>
      </w:r>
    </w:p>
    <w:p w14:paraId="02530909" w14:textId="250CAE40" w:rsidR="00F922D3" w:rsidRPr="00F922D3" w:rsidRDefault="00F922D3" w:rsidP="00F922D3">
      <w:pPr>
        <w:suppressAutoHyphens/>
        <w:spacing w:after="0" w:line="235" w:lineRule="auto"/>
        <w:ind w:left="700"/>
        <w:rPr>
          <w:rFonts w:ascii="Aptos" w:eastAsia="Times New Roman" w:hAnsi="Aptos" w:cs="Times New Roman"/>
          <w:lang w:eastAsia="zh-CN" w:bidi="hi-IN"/>
        </w:rPr>
      </w:pPr>
      <w:r w:rsidRPr="00F922D3">
        <w:rPr>
          <w:rFonts w:ascii="Aptos" w:eastAsia="Times New Roman" w:hAnsi="Aptos" w:cs="Times New Roman"/>
          <w:lang w:eastAsia="zh-CN" w:bidi="hi-IN"/>
        </w:rPr>
        <w:t>Naručitelj će poništiti postupak jednostavne nabave  iz razloga propisanih člankom 298. ZJN 20</w:t>
      </w:r>
      <w:r w:rsidR="00F86ED2">
        <w:rPr>
          <w:rFonts w:ascii="Aptos" w:eastAsia="Times New Roman" w:hAnsi="Aptos" w:cs="Times New Roman"/>
          <w:lang w:eastAsia="zh-CN" w:bidi="hi-IN"/>
        </w:rPr>
        <w:t>22</w:t>
      </w:r>
      <w:r w:rsidRPr="00F922D3">
        <w:rPr>
          <w:rFonts w:ascii="Aptos" w:eastAsia="Times New Roman" w:hAnsi="Aptos" w:cs="Times New Roman"/>
          <w:lang w:eastAsia="zh-CN" w:bidi="hi-IN"/>
        </w:rPr>
        <w:t>.</w:t>
      </w:r>
    </w:p>
    <w:p w14:paraId="468E5305" w14:textId="77777777" w:rsidR="00F922D3" w:rsidRPr="00F922D3" w:rsidRDefault="00F922D3" w:rsidP="00F922D3">
      <w:pPr>
        <w:suppressAutoHyphens/>
        <w:spacing w:after="0" w:line="11" w:lineRule="exact"/>
        <w:rPr>
          <w:rFonts w:ascii="Aptos" w:eastAsia="Times New Roman" w:hAnsi="Aptos" w:cs="Times New Roman"/>
          <w:lang w:eastAsia="zh-CN" w:bidi="hi-IN"/>
        </w:rPr>
      </w:pPr>
    </w:p>
    <w:p w14:paraId="5D13BBDC" w14:textId="77777777" w:rsidR="00F922D3" w:rsidRPr="00F922D3" w:rsidRDefault="00F922D3" w:rsidP="00F922D3">
      <w:pPr>
        <w:suppressAutoHyphens/>
        <w:spacing w:after="0" w:line="235" w:lineRule="auto"/>
        <w:ind w:right="20"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Ako postoje razlozi za poništenje postupka, naručitelj bez odgode donosi Odluke o poništenju postupka jednostavne nabave u kojoj navodi: 1. podatke o naručitelju, 2. predmet nabave, 3. obavijest o poništenju, 4. obrazloženje razloga poništenja, 5. datum donošenja i potpis odgovorne osobe naručitelja.</w:t>
      </w:r>
    </w:p>
    <w:p w14:paraId="591ADDFB" w14:textId="77777777" w:rsidR="00F922D3" w:rsidRPr="00F922D3" w:rsidRDefault="00F922D3" w:rsidP="00F922D3">
      <w:pPr>
        <w:suppressAutoHyphens/>
        <w:spacing w:after="0" w:line="14" w:lineRule="exact"/>
        <w:rPr>
          <w:rFonts w:ascii="Aptos" w:eastAsia="Times New Roman" w:hAnsi="Aptos" w:cs="Times New Roman"/>
          <w:lang w:eastAsia="zh-CN" w:bidi="hi-IN"/>
        </w:rPr>
      </w:pPr>
    </w:p>
    <w:p w14:paraId="76C2D812" w14:textId="77777777" w:rsidR="00F922D3" w:rsidRPr="00F922D3" w:rsidRDefault="00F922D3" w:rsidP="00F922D3">
      <w:pPr>
        <w:suppressAutoHyphens/>
        <w:spacing w:after="0" w:line="232" w:lineRule="auto"/>
        <w:ind w:firstLine="708"/>
        <w:rPr>
          <w:rFonts w:ascii="Aptos" w:eastAsia="Times New Roman" w:hAnsi="Aptos" w:cs="Times New Roman"/>
          <w:lang w:eastAsia="zh-CN" w:bidi="hi-IN"/>
        </w:rPr>
      </w:pPr>
      <w:r w:rsidRPr="00F922D3">
        <w:rPr>
          <w:rFonts w:ascii="Aptos" w:eastAsia="Times New Roman" w:hAnsi="Aptos" w:cs="Times New Roman"/>
          <w:lang w:eastAsia="zh-CN" w:bidi="hi-IN"/>
        </w:rPr>
        <w:t xml:space="preserve">Rok za donošenje Odluke o poništenju postupka jednostavne nabave iznosi deset (10) dana od isteka roka za dostavu ponuda.   </w:t>
      </w:r>
      <w:bookmarkStart w:id="6" w:name="page6"/>
      <w:bookmarkEnd w:id="6"/>
    </w:p>
    <w:p w14:paraId="2BE82E57" w14:textId="77777777" w:rsidR="00F922D3" w:rsidRPr="00F922D3" w:rsidRDefault="00F922D3" w:rsidP="00F922D3">
      <w:pPr>
        <w:suppressAutoHyphens/>
        <w:spacing w:after="0" w:line="232" w:lineRule="auto"/>
        <w:ind w:firstLine="708"/>
        <w:rPr>
          <w:rFonts w:ascii="Aptos" w:eastAsia="Times New Roman" w:hAnsi="Aptos" w:cs="Times New Roman"/>
          <w:lang w:eastAsia="zh-CN" w:bidi="hi-IN"/>
        </w:rPr>
      </w:pPr>
      <w:r w:rsidRPr="00F922D3">
        <w:rPr>
          <w:rFonts w:ascii="Aptos" w:eastAsia="Times New Roman" w:hAnsi="Aptos" w:cs="Times New Roman"/>
          <w:lang w:eastAsia="zh-CN" w:bidi="hi-IN"/>
        </w:rPr>
        <w:t>Odluka o poništenju postupka jednostavne nabave s preslikom zapisnika o otvaranju, pregledu i ocjeni ponuda naručitelj je obvezan bez odgode istovremeno dostaviti svakom ponuditelju na dokaziv način (dostavnica, povratnica, izvješće o uspješnom slanju telefaksom, potvrda e-mailom, objavom na internetskim stranicama naručitelja).</w:t>
      </w:r>
    </w:p>
    <w:p w14:paraId="05468691" w14:textId="77777777" w:rsidR="00F922D3" w:rsidRPr="00F922D3" w:rsidRDefault="00F922D3" w:rsidP="00F922D3">
      <w:pPr>
        <w:suppressAutoHyphens/>
        <w:spacing w:after="0" w:line="2" w:lineRule="exact"/>
        <w:rPr>
          <w:rFonts w:ascii="Aptos" w:eastAsia="Times New Roman" w:hAnsi="Aptos" w:cs="Times New Roman"/>
          <w:lang w:eastAsia="zh-CN" w:bidi="hi-IN"/>
        </w:rPr>
      </w:pPr>
    </w:p>
    <w:p w14:paraId="7DA51CAC" w14:textId="77777777" w:rsidR="00F922D3" w:rsidRPr="00F922D3" w:rsidRDefault="00F922D3" w:rsidP="00F922D3">
      <w:pPr>
        <w:suppressAutoHyphens/>
        <w:spacing w:after="0" w:line="0" w:lineRule="atLeast"/>
        <w:ind w:left="700"/>
        <w:rPr>
          <w:rFonts w:ascii="Aptos" w:eastAsia="Times New Roman" w:hAnsi="Aptos" w:cs="Times New Roman"/>
          <w:lang w:eastAsia="zh-CN" w:bidi="hi-IN"/>
        </w:rPr>
      </w:pPr>
      <w:r w:rsidRPr="00F922D3">
        <w:rPr>
          <w:rFonts w:ascii="Aptos" w:eastAsia="Times New Roman" w:hAnsi="Aptos" w:cs="Times New Roman"/>
          <w:lang w:eastAsia="zh-CN" w:bidi="hi-IN"/>
        </w:rPr>
        <w:t>Obrazac Odluka o poništenju sastavni je dio ovog Pravilnika (Obrazac 6).</w:t>
      </w:r>
    </w:p>
    <w:p w14:paraId="4249F4EF" w14:textId="77777777" w:rsidR="00F922D3" w:rsidRPr="00F922D3" w:rsidRDefault="00F922D3" w:rsidP="00F922D3">
      <w:pPr>
        <w:suppressAutoHyphens/>
        <w:spacing w:after="0" w:line="200" w:lineRule="exact"/>
        <w:rPr>
          <w:rFonts w:ascii="Aptos" w:eastAsia="Times New Roman" w:hAnsi="Aptos" w:cs="Times New Roman"/>
          <w:lang w:eastAsia="zh-CN" w:bidi="hi-IN"/>
        </w:rPr>
      </w:pPr>
    </w:p>
    <w:p w14:paraId="2A4657CE" w14:textId="77777777" w:rsidR="00F922D3" w:rsidRPr="00F922D3" w:rsidRDefault="00F922D3" w:rsidP="00F922D3">
      <w:pPr>
        <w:suppressAutoHyphens/>
        <w:spacing w:after="0" w:line="365" w:lineRule="exact"/>
        <w:rPr>
          <w:rFonts w:ascii="Aptos" w:eastAsia="Times New Roman" w:hAnsi="Aptos" w:cs="Times New Roman"/>
          <w:lang w:eastAsia="zh-CN" w:bidi="hi-IN"/>
        </w:rPr>
      </w:pPr>
    </w:p>
    <w:p w14:paraId="67A351A6" w14:textId="77777777" w:rsidR="00F922D3" w:rsidRPr="00F922D3" w:rsidRDefault="00F922D3" w:rsidP="00F922D3">
      <w:pPr>
        <w:suppressAutoHyphens/>
        <w:spacing w:after="0" w:line="0" w:lineRule="atLeast"/>
        <w:ind w:left="2420"/>
        <w:rPr>
          <w:rFonts w:ascii="Aptos" w:eastAsia="Times New Roman" w:hAnsi="Aptos" w:cs="Times New Roman"/>
          <w:b/>
          <w:lang w:eastAsia="zh-CN" w:bidi="hi-IN"/>
        </w:rPr>
      </w:pPr>
      <w:r w:rsidRPr="00F922D3">
        <w:rPr>
          <w:rFonts w:ascii="Aptos" w:eastAsia="Times New Roman" w:hAnsi="Aptos" w:cs="Times New Roman"/>
          <w:b/>
          <w:lang w:eastAsia="zh-CN" w:bidi="hi-IN"/>
        </w:rPr>
        <w:t>XI. PRIJELAZNE I ZAVRŠNE ODREDBE</w:t>
      </w:r>
    </w:p>
    <w:p w14:paraId="7F804902" w14:textId="77777777" w:rsidR="00F922D3" w:rsidRPr="00F922D3" w:rsidRDefault="00F922D3" w:rsidP="00F922D3">
      <w:pPr>
        <w:suppressAutoHyphens/>
        <w:spacing w:after="0" w:line="232" w:lineRule="auto"/>
        <w:ind w:right="20" w:firstLine="708"/>
        <w:jc w:val="both"/>
        <w:rPr>
          <w:rFonts w:ascii="Aptos" w:eastAsia="Times New Roman" w:hAnsi="Aptos" w:cs="Times New Roman"/>
          <w:lang w:eastAsia="zh-CN" w:bidi="hi-IN"/>
        </w:rPr>
      </w:pPr>
    </w:p>
    <w:p w14:paraId="777DCDA8" w14:textId="77777777" w:rsidR="00F922D3" w:rsidRPr="00F922D3" w:rsidRDefault="00F922D3" w:rsidP="00F922D3">
      <w:pPr>
        <w:suppressAutoHyphens/>
        <w:spacing w:after="0" w:line="232" w:lineRule="auto"/>
        <w:ind w:right="20" w:firstLine="708"/>
        <w:jc w:val="both"/>
        <w:rPr>
          <w:rFonts w:ascii="Aptos" w:eastAsia="Times New Roman" w:hAnsi="Aptos" w:cs="Times New Roman"/>
          <w:lang w:eastAsia="zh-CN" w:bidi="hi-IN"/>
        </w:rPr>
      </w:pPr>
    </w:p>
    <w:p w14:paraId="304790A8" w14:textId="77777777" w:rsidR="00F922D3" w:rsidRPr="00F922D3" w:rsidRDefault="00F922D3" w:rsidP="00F922D3">
      <w:pPr>
        <w:suppressAutoHyphens/>
        <w:spacing w:after="0" w:line="0" w:lineRule="atLeast"/>
        <w:ind w:left="4020"/>
        <w:rPr>
          <w:rFonts w:ascii="Aptos" w:eastAsia="Times New Roman" w:hAnsi="Aptos" w:cs="Times New Roman"/>
          <w:b/>
          <w:lang w:eastAsia="zh-CN" w:bidi="hi-IN"/>
        </w:rPr>
      </w:pPr>
      <w:r w:rsidRPr="00F922D3">
        <w:rPr>
          <w:rFonts w:ascii="Aptos" w:eastAsia="Times New Roman" w:hAnsi="Aptos" w:cs="Times New Roman"/>
          <w:b/>
          <w:lang w:eastAsia="zh-CN" w:bidi="hi-IN"/>
        </w:rPr>
        <w:t>Članak 16.</w:t>
      </w:r>
    </w:p>
    <w:p w14:paraId="448542CA" w14:textId="77777777" w:rsidR="00F922D3" w:rsidRPr="00F922D3" w:rsidRDefault="00F922D3" w:rsidP="00F922D3">
      <w:pPr>
        <w:suppressAutoHyphens/>
        <w:spacing w:after="0" w:line="9" w:lineRule="exact"/>
        <w:rPr>
          <w:rFonts w:ascii="Aptos" w:eastAsia="Times New Roman" w:hAnsi="Aptos" w:cs="Times New Roman"/>
          <w:b/>
          <w:lang w:eastAsia="zh-CN" w:bidi="hi-IN"/>
        </w:rPr>
      </w:pPr>
    </w:p>
    <w:p w14:paraId="47601D58" w14:textId="2C6FCC1E" w:rsidR="00F922D3" w:rsidRPr="00F922D3" w:rsidRDefault="00F922D3" w:rsidP="00F922D3">
      <w:pPr>
        <w:suppressAutoHyphens/>
        <w:spacing w:after="0" w:line="232" w:lineRule="auto"/>
        <w:ind w:right="20" w:firstLine="708"/>
        <w:jc w:val="both"/>
        <w:rPr>
          <w:rFonts w:ascii="Aptos" w:eastAsia="Times New Roman" w:hAnsi="Aptos" w:cs="Times New Roman"/>
          <w:lang w:eastAsia="zh-CN" w:bidi="hi-IN"/>
        </w:rPr>
      </w:pPr>
      <w:r w:rsidRPr="00F922D3">
        <w:rPr>
          <w:rFonts w:ascii="Aptos" w:eastAsia="Times New Roman" w:hAnsi="Aptos" w:cs="Times New Roman"/>
          <w:lang w:eastAsia="zh-CN" w:bidi="hi-IN"/>
        </w:rPr>
        <w:t>Ovaj Pravilnik stupa na snagu osmog</w:t>
      </w:r>
      <w:r w:rsidR="005438D3">
        <w:rPr>
          <w:rFonts w:ascii="Aptos" w:eastAsia="Times New Roman" w:hAnsi="Aptos" w:cs="Times New Roman"/>
          <w:lang w:eastAsia="zh-CN" w:bidi="hi-IN"/>
        </w:rPr>
        <w:t xml:space="preserve"> (8)</w:t>
      </w:r>
      <w:r w:rsidRPr="00F922D3">
        <w:rPr>
          <w:rFonts w:ascii="Aptos" w:eastAsia="Times New Roman" w:hAnsi="Aptos" w:cs="Times New Roman"/>
          <w:lang w:eastAsia="zh-CN" w:bidi="hi-IN"/>
        </w:rPr>
        <w:t xml:space="preserve"> dana od dana objave na oglasnoj ploči </w:t>
      </w:r>
      <w:r w:rsidR="00104F3A">
        <w:rPr>
          <w:rFonts w:ascii="Aptos" w:eastAsia="Times New Roman" w:hAnsi="Aptos" w:cs="Times New Roman"/>
          <w:lang w:eastAsia="zh-CN" w:bidi="hi-IN"/>
        </w:rPr>
        <w:t>Učilišta</w:t>
      </w:r>
      <w:r w:rsidRPr="00F922D3">
        <w:rPr>
          <w:rFonts w:ascii="Aptos" w:eastAsia="Times New Roman" w:hAnsi="Aptos" w:cs="Times New Roman"/>
          <w:lang w:eastAsia="zh-CN" w:bidi="hi-IN"/>
        </w:rPr>
        <w:t>.</w:t>
      </w:r>
    </w:p>
    <w:p w14:paraId="4D528A44" w14:textId="77777777" w:rsidR="00F922D3" w:rsidRPr="00F922D3" w:rsidRDefault="00F922D3" w:rsidP="00F922D3">
      <w:pPr>
        <w:suppressAutoHyphens/>
        <w:spacing w:after="0" w:line="200" w:lineRule="exact"/>
        <w:rPr>
          <w:rFonts w:ascii="Aptos" w:eastAsia="Times New Roman" w:hAnsi="Aptos" w:cs="Times New Roman"/>
          <w:lang w:eastAsia="zh-CN" w:bidi="hi-IN"/>
        </w:rPr>
      </w:pPr>
    </w:p>
    <w:p w14:paraId="728F2F9D" w14:textId="77777777" w:rsidR="00F922D3" w:rsidRPr="00F922D3" w:rsidRDefault="00F922D3" w:rsidP="00F922D3">
      <w:pPr>
        <w:suppressAutoHyphens/>
        <w:spacing w:after="0" w:line="306" w:lineRule="exact"/>
        <w:rPr>
          <w:rFonts w:ascii="Aptos" w:eastAsia="Times New Roman" w:hAnsi="Aptos" w:cs="Times New Roman"/>
          <w:lang w:eastAsia="zh-CN" w:bidi="hi-IN"/>
        </w:rPr>
      </w:pPr>
    </w:p>
    <w:p w14:paraId="7A227CDD" w14:textId="77777777" w:rsidR="00F922D3" w:rsidRPr="00F922D3" w:rsidRDefault="00F922D3" w:rsidP="00F922D3">
      <w:pPr>
        <w:suppressAutoHyphens/>
        <w:spacing w:after="0" w:line="311" w:lineRule="exact"/>
        <w:rPr>
          <w:rFonts w:ascii="Aptos" w:eastAsia="Times New Roman" w:hAnsi="Aptos" w:cs="Times New Roman"/>
          <w:lang w:eastAsia="zh-CN" w:bidi="hi-IN"/>
        </w:rPr>
      </w:pPr>
    </w:p>
    <w:p w14:paraId="1B6413AA" w14:textId="5DDFBE29" w:rsidR="00DC43E6" w:rsidRPr="005438D3" w:rsidRDefault="00F922D3" w:rsidP="005438D3">
      <w:pPr>
        <w:suppressAutoHyphens/>
        <w:spacing w:after="0" w:line="237" w:lineRule="auto"/>
        <w:rPr>
          <w:rFonts w:ascii="Aptos" w:eastAsia="Times New Roman" w:hAnsi="Aptos" w:cs="Times New Roman"/>
          <w:lang w:eastAsia="zh-CN" w:bidi="hi-IN"/>
        </w:rPr>
      </w:pPr>
      <w:r w:rsidRPr="00F922D3">
        <w:rPr>
          <w:rFonts w:ascii="Aptos" w:eastAsia="Times New Roman" w:hAnsi="Aptos" w:cs="Times New Roman"/>
          <w:b/>
          <w:lang w:eastAsia="zh-CN" w:bidi="hi-IN"/>
        </w:rPr>
        <w:tab/>
      </w:r>
      <w:r w:rsidRPr="00F922D3">
        <w:rPr>
          <w:rFonts w:ascii="Aptos" w:eastAsia="Times New Roman" w:hAnsi="Aptos" w:cs="Times New Roman"/>
          <w:b/>
          <w:lang w:eastAsia="zh-CN" w:bidi="hi-IN"/>
        </w:rPr>
        <w:tab/>
      </w:r>
      <w:r w:rsidRPr="00F922D3">
        <w:rPr>
          <w:rFonts w:ascii="Aptos" w:eastAsia="Times New Roman" w:hAnsi="Aptos" w:cs="Times New Roman"/>
          <w:b/>
          <w:lang w:eastAsia="zh-CN" w:bidi="hi-IN"/>
        </w:rPr>
        <w:tab/>
      </w:r>
      <w:r w:rsidRPr="00F922D3">
        <w:rPr>
          <w:rFonts w:ascii="Aptos" w:eastAsia="Times New Roman" w:hAnsi="Aptos" w:cs="Times New Roman"/>
          <w:b/>
          <w:lang w:eastAsia="zh-CN" w:bidi="hi-IN"/>
        </w:rPr>
        <w:tab/>
      </w:r>
      <w:r w:rsidRPr="00F922D3">
        <w:rPr>
          <w:rFonts w:ascii="Aptos" w:eastAsia="Times New Roman" w:hAnsi="Aptos" w:cs="Times New Roman"/>
          <w:b/>
          <w:lang w:eastAsia="zh-CN" w:bidi="hi-IN"/>
        </w:rPr>
        <w:tab/>
      </w:r>
      <w:r w:rsidRPr="00F922D3">
        <w:rPr>
          <w:rFonts w:ascii="Aptos" w:eastAsia="Times New Roman" w:hAnsi="Aptos" w:cs="Times New Roman"/>
          <w:b/>
          <w:lang w:eastAsia="zh-CN" w:bidi="hi-IN"/>
        </w:rPr>
        <w:tab/>
        <w:t xml:space="preserve">                                  </w:t>
      </w:r>
      <w:r w:rsidR="005438D3">
        <w:rPr>
          <w:rFonts w:ascii="Aptos" w:eastAsia="Times New Roman" w:hAnsi="Aptos" w:cs="Times New Roman"/>
          <w:b/>
          <w:lang w:eastAsia="zh-CN" w:bidi="hi-IN"/>
        </w:rPr>
        <w:t xml:space="preserve">         </w:t>
      </w:r>
    </w:p>
    <w:p w14:paraId="695324B7" w14:textId="77777777" w:rsidR="00DC43E6" w:rsidRPr="00B227AD" w:rsidRDefault="00DC43E6" w:rsidP="00DC43E6">
      <w:pPr>
        <w:pBdr>
          <w:top w:val="nil"/>
          <w:left w:val="nil"/>
          <w:bottom w:val="nil"/>
          <w:right w:val="nil"/>
          <w:between w:val="nil"/>
        </w:pBdr>
        <w:spacing w:line="276" w:lineRule="auto"/>
        <w:jc w:val="center"/>
        <w:rPr>
          <w:rFonts w:ascii="Aptos" w:eastAsia="Times" w:hAnsi="Aptos" w:cs="Times"/>
          <w:sz w:val="24"/>
          <w:szCs w:val="24"/>
        </w:rPr>
      </w:pPr>
      <w:r w:rsidRPr="00B227AD">
        <w:rPr>
          <w:rFonts w:ascii="Aptos" w:eastAsia="Times" w:hAnsi="Aptos" w:cs="Times"/>
          <w:sz w:val="24"/>
          <w:szCs w:val="24"/>
        </w:rPr>
        <w:tab/>
      </w:r>
      <w:r w:rsidRPr="00B227AD">
        <w:rPr>
          <w:rFonts w:ascii="Aptos" w:eastAsia="Times" w:hAnsi="Aptos" w:cs="Times"/>
          <w:sz w:val="24"/>
          <w:szCs w:val="24"/>
        </w:rPr>
        <w:tab/>
      </w:r>
      <w:r w:rsidRPr="00B227AD">
        <w:rPr>
          <w:rFonts w:ascii="Aptos" w:eastAsia="Times" w:hAnsi="Aptos" w:cs="Times"/>
          <w:sz w:val="24"/>
          <w:szCs w:val="24"/>
        </w:rPr>
        <w:tab/>
      </w:r>
      <w:r w:rsidRPr="00B227AD">
        <w:rPr>
          <w:rFonts w:ascii="Aptos" w:eastAsia="Times" w:hAnsi="Aptos" w:cs="Times"/>
          <w:sz w:val="24"/>
          <w:szCs w:val="24"/>
        </w:rPr>
        <w:tab/>
      </w:r>
      <w:r w:rsidRPr="00B227AD">
        <w:rPr>
          <w:rFonts w:ascii="Aptos" w:eastAsia="Times" w:hAnsi="Aptos" w:cs="Times"/>
          <w:sz w:val="24"/>
          <w:szCs w:val="24"/>
        </w:rPr>
        <w:tab/>
      </w:r>
      <w:r w:rsidRPr="00B227AD">
        <w:rPr>
          <w:rFonts w:ascii="Aptos" w:eastAsia="Times" w:hAnsi="Aptos" w:cs="Times"/>
          <w:sz w:val="24"/>
          <w:szCs w:val="24"/>
        </w:rPr>
        <w:tab/>
      </w:r>
      <w:r w:rsidRPr="00B227AD">
        <w:rPr>
          <w:rFonts w:ascii="Aptos" w:eastAsia="Times" w:hAnsi="Aptos" w:cs="Times"/>
          <w:sz w:val="24"/>
          <w:szCs w:val="24"/>
        </w:rPr>
        <w:tab/>
        <w:t>RAVNATELJ</w:t>
      </w:r>
    </w:p>
    <w:p w14:paraId="35B47705" w14:textId="77777777" w:rsidR="00DC43E6" w:rsidRPr="00B227AD" w:rsidRDefault="00DC43E6" w:rsidP="00DC43E6">
      <w:pPr>
        <w:pBdr>
          <w:top w:val="nil"/>
          <w:left w:val="nil"/>
          <w:bottom w:val="nil"/>
          <w:right w:val="nil"/>
          <w:between w:val="nil"/>
        </w:pBdr>
        <w:spacing w:line="276" w:lineRule="auto"/>
        <w:jc w:val="right"/>
        <w:rPr>
          <w:rFonts w:ascii="Aptos" w:eastAsia="Times" w:hAnsi="Aptos" w:cs="Times"/>
          <w:sz w:val="24"/>
          <w:szCs w:val="24"/>
        </w:rPr>
      </w:pPr>
    </w:p>
    <w:p w14:paraId="6746BBED" w14:textId="77777777" w:rsidR="00DC43E6" w:rsidRDefault="00DC43E6" w:rsidP="00DC43E6">
      <w:pPr>
        <w:pBdr>
          <w:top w:val="nil"/>
          <w:left w:val="nil"/>
          <w:bottom w:val="nil"/>
          <w:right w:val="nil"/>
          <w:between w:val="nil"/>
        </w:pBdr>
        <w:spacing w:line="276" w:lineRule="auto"/>
        <w:jc w:val="center"/>
        <w:rPr>
          <w:rFonts w:ascii="Aptos" w:eastAsia="Times" w:hAnsi="Aptos" w:cs="Times"/>
          <w:sz w:val="24"/>
          <w:szCs w:val="24"/>
        </w:rPr>
      </w:pPr>
      <w:r w:rsidRPr="00B227AD">
        <w:rPr>
          <w:rFonts w:ascii="Aptos" w:eastAsia="Times" w:hAnsi="Aptos" w:cs="Times"/>
          <w:sz w:val="24"/>
          <w:szCs w:val="24"/>
        </w:rPr>
        <w:tab/>
      </w:r>
      <w:r w:rsidRPr="00B227AD">
        <w:rPr>
          <w:rFonts w:ascii="Aptos" w:eastAsia="Times" w:hAnsi="Aptos" w:cs="Times"/>
          <w:sz w:val="24"/>
          <w:szCs w:val="24"/>
        </w:rPr>
        <w:tab/>
      </w:r>
      <w:r w:rsidRPr="00B227AD">
        <w:rPr>
          <w:rFonts w:ascii="Aptos" w:eastAsia="Times" w:hAnsi="Aptos" w:cs="Times"/>
          <w:sz w:val="24"/>
          <w:szCs w:val="24"/>
        </w:rPr>
        <w:tab/>
      </w:r>
      <w:r w:rsidRPr="00B227AD">
        <w:rPr>
          <w:rFonts w:ascii="Aptos" w:eastAsia="Times" w:hAnsi="Aptos" w:cs="Times"/>
          <w:sz w:val="24"/>
          <w:szCs w:val="24"/>
        </w:rPr>
        <w:tab/>
      </w:r>
      <w:r w:rsidRPr="00B227AD">
        <w:rPr>
          <w:rFonts w:ascii="Aptos" w:eastAsia="Times" w:hAnsi="Aptos" w:cs="Times"/>
          <w:sz w:val="24"/>
          <w:szCs w:val="24"/>
        </w:rPr>
        <w:tab/>
      </w:r>
      <w:r w:rsidRPr="00B227AD">
        <w:rPr>
          <w:rFonts w:ascii="Aptos" w:eastAsia="Times" w:hAnsi="Aptos" w:cs="Times"/>
          <w:sz w:val="24"/>
          <w:szCs w:val="24"/>
        </w:rPr>
        <w:tab/>
      </w:r>
      <w:r w:rsidRPr="00B227AD">
        <w:rPr>
          <w:rFonts w:ascii="Aptos" w:eastAsia="Times" w:hAnsi="Aptos" w:cs="Times"/>
          <w:i/>
          <w:iCs/>
          <w:sz w:val="24"/>
          <w:szCs w:val="24"/>
        </w:rPr>
        <w:tab/>
        <w:t>dr. sc.</w:t>
      </w:r>
      <w:r w:rsidRPr="00B227AD">
        <w:rPr>
          <w:rFonts w:ascii="Aptos" w:eastAsia="Times" w:hAnsi="Aptos" w:cs="Times"/>
          <w:sz w:val="24"/>
          <w:szCs w:val="24"/>
        </w:rPr>
        <w:t xml:space="preserve"> Davor Špoljar</w:t>
      </w:r>
    </w:p>
    <w:p w14:paraId="6C5E87CE" w14:textId="77777777" w:rsidR="005438D3" w:rsidRPr="00B227AD" w:rsidRDefault="005438D3" w:rsidP="00DC43E6">
      <w:pPr>
        <w:pBdr>
          <w:top w:val="nil"/>
          <w:left w:val="nil"/>
          <w:bottom w:val="nil"/>
          <w:right w:val="nil"/>
          <w:between w:val="nil"/>
        </w:pBdr>
        <w:spacing w:line="276" w:lineRule="auto"/>
        <w:jc w:val="center"/>
        <w:rPr>
          <w:rFonts w:ascii="Aptos" w:eastAsia="Times" w:hAnsi="Aptos" w:cs="Times"/>
          <w:sz w:val="24"/>
          <w:szCs w:val="24"/>
        </w:rPr>
      </w:pPr>
    </w:p>
    <w:p w14:paraId="1018404D" w14:textId="77777777" w:rsidR="00E53AC5" w:rsidRDefault="00DC43E6" w:rsidP="005438D3">
      <w:pPr>
        <w:pBdr>
          <w:top w:val="nil"/>
          <w:left w:val="nil"/>
          <w:bottom w:val="nil"/>
          <w:right w:val="nil"/>
          <w:between w:val="nil"/>
        </w:pBdr>
        <w:spacing w:line="276" w:lineRule="auto"/>
        <w:rPr>
          <w:rFonts w:ascii="Aptos" w:eastAsia="Times" w:hAnsi="Aptos" w:cs="Times"/>
          <w:sz w:val="20"/>
          <w:szCs w:val="20"/>
        </w:rPr>
      </w:pPr>
      <w:r w:rsidRPr="00B227AD">
        <w:rPr>
          <w:rFonts w:ascii="Aptos" w:eastAsia="Times" w:hAnsi="Aptos" w:cs="Times"/>
          <w:sz w:val="20"/>
          <w:szCs w:val="20"/>
        </w:rPr>
        <w:t>Dostaviti:</w:t>
      </w:r>
    </w:p>
    <w:p w14:paraId="4750EE88" w14:textId="77777777" w:rsidR="00E53AC5" w:rsidRDefault="00E53AC5" w:rsidP="00E53AC5">
      <w:pPr>
        <w:pStyle w:val="Odlomakpopisa"/>
        <w:numPr>
          <w:ilvl w:val="0"/>
          <w:numId w:val="10"/>
        </w:numPr>
        <w:pBdr>
          <w:top w:val="nil"/>
          <w:left w:val="nil"/>
          <w:bottom w:val="nil"/>
          <w:right w:val="nil"/>
          <w:between w:val="nil"/>
        </w:pBdr>
        <w:spacing w:line="276" w:lineRule="auto"/>
        <w:rPr>
          <w:rFonts w:ascii="Aptos" w:eastAsia="Times" w:hAnsi="Aptos" w:cs="Times"/>
          <w:sz w:val="20"/>
          <w:szCs w:val="20"/>
        </w:rPr>
      </w:pPr>
      <w:r>
        <w:rPr>
          <w:rFonts w:ascii="Aptos" w:eastAsia="Times" w:hAnsi="Aptos" w:cs="Times"/>
          <w:sz w:val="20"/>
          <w:szCs w:val="20"/>
        </w:rPr>
        <w:t>Oglasna ploča, ovdje.</w:t>
      </w:r>
    </w:p>
    <w:p w14:paraId="16CB3FF9" w14:textId="63BC6D1C" w:rsidR="00DC43E6" w:rsidRPr="00E53AC5" w:rsidRDefault="00DC43E6" w:rsidP="00E53AC5">
      <w:pPr>
        <w:pStyle w:val="Odlomakpopisa"/>
        <w:numPr>
          <w:ilvl w:val="0"/>
          <w:numId w:val="10"/>
        </w:numPr>
        <w:pBdr>
          <w:top w:val="nil"/>
          <w:left w:val="nil"/>
          <w:bottom w:val="nil"/>
          <w:right w:val="nil"/>
          <w:between w:val="nil"/>
        </w:pBdr>
        <w:spacing w:line="276" w:lineRule="auto"/>
        <w:rPr>
          <w:rFonts w:ascii="Aptos" w:eastAsia="Times" w:hAnsi="Aptos" w:cs="Times"/>
          <w:sz w:val="20"/>
          <w:szCs w:val="20"/>
        </w:rPr>
      </w:pPr>
      <w:r w:rsidRPr="00E53AC5">
        <w:rPr>
          <w:rFonts w:ascii="Aptos" w:eastAsia="Times" w:hAnsi="Aptos" w:cs="Times"/>
          <w:sz w:val="20"/>
          <w:szCs w:val="20"/>
        </w:rPr>
        <w:t>Pismohrana, ovdje</w:t>
      </w:r>
      <w:r w:rsidR="005438D3" w:rsidRPr="00E53AC5">
        <w:rPr>
          <w:rFonts w:ascii="Aptos" w:eastAsia="Times" w:hAnsi="Aptos" w:cs="Times"/>
          <w:sz w:val="20"/>
          <w:szCs w:val="20"/>
        </w:rPr>
        <w:t xml:space="preserve">. </w:t>
      </w:r>
    </w:p>
    <w:p w14:paraId="1AF1C9E6" w14:textId="19709E5D" w:rsidR="009122E4" w:rsidRPr="00DC43E6" w:rsidRDefault="009122E4" w:rsidP="00DC43E6"/>
    <w:sectPr w:rsidR="009122E4" w:rsidRPr="00DC43E6" w:rsidSect="007A032D">
      <w:headerReference w:type="default" r:id="rId11"/>
      <w:pgSz w:w="11906" w:h="16838"/>
      <w:pgMar w:top="1985" w:right="1134" w:bottom="1440" w:left="1134"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8246" w14:textId="77777777" w:rsidR="00642D88" w:rsidRDefault="00642D88" w:rsidP="000D7E73">
      <w:pPr>
        <w:spacing w:after="0" w:line="240" w:lineRule="auto"/>
      </w:pPr>
      <w:r>
        <w:separator/>
      </w:r>
    </w:p>
  </w:endnote>
  <w:endnote w:type="continuationSeparator" w:id="0">
    <w:p w14:paraId="1AA082EA" w14:textId="77777777" w:rsidR="00642D88" w:rsidRDefault="00642D88" w:rsidP="000D7E73">
      <w:pPr>
        <w:spacing w:after="0" w:line="240" w:lineRule="auto"/>
      </w:pPr>
      <w:r>
        <w:continuationSeparator/>
      </w:r>
    </w:p>
  </w:endnote>
  <w:endnote w:type="continuationNotice" w:id="1">
    <w:p w14:paraId="7D0119A2" w14:textId="77777777" w:rsidR="00642D88" w:rsidRDefault="00642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Lexend">
    <w:altName w:val="Calibri"/>
    <w:charset w:val="EE"/>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5A80" w14:textId="77777777" w:rsidR="00642D88" w:rsidRDefault="00642D88" w:rsidP="000D7E73">
      <w:pPr>
        <w:spacing w:after="0" w:line="240" w:lineRule="auto"/>
      </w:pPr>
      <w:r>
        <w:separator/>
      </w:r>
    </w:p>
  </w:footnote>
  <w:footnote w:type="continuationSeparator" w:id="0">
    <w:p w14:paraId="7E643EEC" w14:textId="77777777" w:rsidR="00642D88" w:rsidRDefault="00642D88" w:rsidP="000D7E73">
      <w:pPr>
        <w:spacing w:after="0" w:line="240" w:lineRule="auto"/>
      </w:pPr>
      <w:r>
        <w:continuationSeparator/>
      </w:r>
    </w:p>
  </w:footnote>
  <w:footnote w:type="continuationNotice" w:id="1">
    <w:p w14:paraId="2AE2D650" w14:textId="77777777" w:rsidR="00642D88" w:rsidRDefault="00642D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EBC4" w14:textId="33E37D81" w:rsidR="00EF63EC" w:rsidRDefault="00EF63EC">
    <w:pPr>
      <w:pStyle w:val="Zaglavlje"/>
    </w:pPr>
    <w:r>
      <w:rPr>
        <w:noProof/>
      </w:rPr>
      <w:drawing>
        <wp:anchor distT="0" distB="0" distL="114300" distR="114300" simplePos="0" relativeHeight="251658241" behindDoc="0" locked="0" layoutInCell="1" allowOverlap="1" wp14:anchorId="10BAE061" wp14:editId="6A104FF9">
          <wp:simplePos x="0" y="0"/>
          <wp:positionH relativeFrom="margin">
            <wp:align>left</wp:align>
          </wp:positionH>
          <wp:positionV relativeFrom="paragraph">
            <wp:posOffset>227330</wp:posOffset>
          </wp:positionV>
          <wp:extent cx="2819400" cy="756989"/>
          <wp:effectExtent l="0" t="0" r="0" b="0"/>
          <wp:wrapNone/>
          <wp:docPr id="18" name="Slika 18" descr="Slika na kojoj se prikazuje grafika,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8" descr="Slika na kojoj se prikazuje grafika, dizajn&#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2819400" cy="75698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0" behindDoc="0" locked="0" layoutInCell="1" allowOverlap="1" wp14:anchorId="54649B9E" wp14:editId="040FD84D">
              <wp:simplePos x="0" y="0"/>
              <wp:positionH relativeFrom="margin">
                <wp:posOffset>4935220</wp:posOffset>
              </wp:positionH>
              <wp:positionV relativeFrom="paragraph">
                <wp:posOffset>266700</wp:posOffset>
              </wp:positionV>
              <wp:extent cx="1495425" cy="1200150"/>
              <wp:effectExtent l="0" t="0" r="9525" b="0"/>
              <wp:wrapSquare wrapText="bothSides"/>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200150"/>
                      </a:xfrm>
                      <a:prstGeom prst="rect">
                        <a:avLst/>
                      </a:prstGeom>
                      <a:solidFill>
                        <a:srgbClr val="FFFFFF"/>
                      </a:solidFill>
                      <a:ln w="9525">
                        <a:noFill/>
                        <a:miter lim="800000"/>
                        <a:headEnd/>
                        <a:tailEnd/>
                      </a:ln>
                    </wps:spPr>
                    <wps:txbx>
                      <w:txbxContent>
                        <w:p w14:paraId="57882C97" w14:textId="77777777" w:rsidR="00EF63EC" w:rsidRPr="002E454C" w:rsidRDefault="00EF63EC" w:rsidP="00EF63EC">
                          <w:pPr>
                            <w:spacing w:line="240" w:lineRule="auto"/>
                            <w:rPr>
                              <w:rFonts w:ascii="Lexend" w:hAnsi="Lexend"/>
                              <w:sz w:val="14"/>
                              <w:szCs w:val="14"/>
                            </w:rPr>
                          </w:pPr>
                          <w:r w:rsidRPr="002E454C">
                            <w:rPr>
                              <w:rFonts w:ascii="Lexend" w:hAnsi="Lexend"/>
                              <w:sz w:val="14"/>
                              <w:szCs w:val="14"/>
                            </w:rPr>
                            <w:t xml:space="preserve">Trg Gospe Kunagorske 3, </w:t>
                          </w:r>
                          <w:r w:rsidRPr="002E454C">
                            <w:rPr>
                              <w:rFonts w:ascii="Lexend" w:hAnsi="Lexend"/>
                              <w:sz w:val="14"/>
                              <w:szCs w:val="14"/>
                            </w:rPr>
                            <w:br/>
                            <w:t>HR-49218 Pregrada</w:t>
                          </w:r>
                          <w:r w:rsidRPr="002E454C">
                            <w:rPr>
                              <w:rFonts w:ascii="Lexend" w:hAnsi="Lexend"/>
                              <w:sz w:val="14"/>
                              <w:szCs w:val="14"/>
                            </w:rPr>
                            <w:br/>
                          </w:r>
                          <w:r w:rsidRPr="002E454C">
                            <w:rPr>
                              <w:rFonts w:ascii="Lexend" w:hAnsi="Lexend"/>
                              <w:color w:val="000000" w:themeColor="text1"/>
                              <w:sz w:val="14"/>
                              <w:szCs w:val="14"/>
                            </w:rPr>
                            <w:t>OIB</w:t>
                          </w:r>
                          <w:r w:rsidRPr="002E454C">
                            <w:rPr>
                              <w:rFonts w:ascii="Lexend" w:hAnsi="Lexend"/>
                              <w:sz w:val="14"/>
                              <w:szCs w:val="14"/>
                            </w:rPr>
                            <w:t xml:space="preserve">  62928882154</w:t>
                          </w:r>
                          <w:r w:rsidRPr="002E454C">
                            <w:rPr>
                              <w:rFonts w:ascii="Lexend" w:hAnsi="Lexend"/>
                              <w:sz w:val="14"/>
                              <w:szCs w:val="14"/>
                            </w:rPr>
                            <w:br/>
                          </w:r>
                          <w:r w:rsidRPr="002E454C">
                            <w:rPr>
                              <w:rFonts w:ascii="Lexend" w:hAnsi="Lexend"/>
                              <w:color w:val="7FC241"/>
                              <w:sz w:val="14"/>
                              <w:szCs w:val="14"/>
                            </w:rPr>
                            <w:t xml:space="preserve">T   </w:t>
                          </w:r>
                          <w:r w:rsidRPr="002E454C">
                            <w:rPr>
                              <w:rFonts w:ascii="Lexend" w:hAnsi="Lexend"/>
                              <w:sz w:val="14"/>
                              <w:szCs w:val="14"/>
                            </w:rPr>
                            <w:t>+385 49 376 122</w:t>
                          </w:r>
                          <w:r w:rsidRPr="002E454C">
                            <w:rPr>
                              <w:rFonts w:ascii="Lexend" w:hAnsi="Lexend"/>
                              <w:sz w:val="14"/>
                              <w:szCs w:val="14"/>
                            </w:rPr>
                            <w:br/>
                          </w:r>
                          <w:r w:rsidRPr="002E454C">
                            <w:rPr>
                              <w:rFonts w:ascii="Lexend" w:hAnsi="Lexend"/>
                              <w:color w:val="7FC241"/>
                              <w:sz w:val="14"/>
                              <w:szCs w:val="14"/>
                            </w:rPr>
                            <w:t>M</w:t>
                          </w:r>
                          <w:r w:rsidRPr="002E454C">
                            <w:rPr>
                              <w:rFonts w:ascii="Lexend" w:hAnsi="Lexend"/>
                              <w:sz w:val="14"/>
                              <w:szCs w:val="14"/>
                            </w:rPr>
                            <w:t xml:space="preserve">  +385 99 376 1222</w:t>
                          </w:r>
                          <w:r w:rsidRPr="002E454C">
                            <w:rPr>
                              <w:rFonts w:ascii="Lexend" w:hAnsi="Lexend"/>
                              <w:sz w:val="14"/>
                              <w:szCs w:val="14"/>
                            </w:rPr>
                            <w:br/>
                          </w:r>
                          <w:r w:rsidRPr="002E454C">
                            <w:rPr>
                              <w:rFonts w:ascii="Lexend" w:hAnsi="Lexend"/>
                              <w:color w:val="7FC241"/>
                              <w:sz w:val="14"/>
                              <w:szCs w:val="14"/>
                            </w:rPr>
                            <w:t xml:space="preserve">E-MAIL </w:t>
                          </w:r>
                          <w:r w:rsidRPr="002E454C">
                            <w:rPr>
                              <w:rFonts w:ascii="Lexend" w:hAnsi="Lexend"/>
                              <w:sz w:val="14"/>
                              <w:szCs w:val="14"/>
                            </w:rPr>
                            <w:t>pou@pregrada.hr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649B9E" id="_x0000_t202" coordsize="21600,21600" o:spt="202" path="m,l,21600r21600,l21600,xe">
              <v:stroke joinstyle="miter"/>
              <v:path gradientshapeok="t" o:connecttype="rect"/>
            </v:shapetype>
            <v:shape id="Tekstni okvir 2" o:spid="_x0000_s1026" type="#_x0000_t202" style="position:absolute;margin-left:388.6pt;margin-top:21pt;width:117.75pt;height:9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" stroked="f">
              <v:textbox>
                <w:txbxContent>
                  <w:p w14:paraId="57882C97" w14:textId="77777777" w:rsidR="00EF63EC" w:rsidRPr="002E454C" w:rsidRDefault="00EF63EC" w:rsidP="00EF63EC">
                    <w:pPr>
                      <w:spacing w:line="240" w:lineRule="auto"/>
                      <w:rPr>
                        <w:rFonts w:ascii="Lexend" w:hAnsi="Lexend"/>
                        <w:sz w:val="14"/>
                        <w:szCs w:val="14"/>
                      </w:rPr>
                    </w:pPr>
                    <w:r w:rsidRPr="002E454C">
                      <w:rPr>
                        <w:rFonts w:ascii="Lexend" w:hAnsi="Lexend"/>
                        <w:sz w:val="14"/>
                        <w:szCs w:val="14"/>
                      </w:rPr>
                      <w:t xml:space="preserve">Trg Gospe Kunagorske 3, </w:t>
                    </w:r>
                    <w:r w:rsidRPr="002E454C">
                      <w:rPr>
                        <w:rFonts w:ascii="Lexend" w:hAnsi="Lexend"/>
                        <w:sz w:val="14"/>
                        <w:szCs w:val="14"/>
                      </w:rPr>
                      <w:br/>
                      <w:t>HR-49218 Pregrada</w:t>
                    </w:r>
                    <w:r w:rsidRPr="002E454C">
                      <w:rPr>
                        <w:rFonts w:ascii="Lexend" w:hAnsi="Lexend"/>
                        <w:sz w:val="14"/>
                        <w:szCs w:val="14"/>
                      </w:rPr>
                      <w:br/>
                    </w:r>
                    <w:r w:rsidRPr="002E454C">
                      <w:rPr>
                        <w:rFonts w:ascii="Lexend" w:hAnsi="Lexend"/>
                        <w:color w:val="000000" w:themeColor="text1"/>
                        <w:sz w:val="14"/>
                        <w:szCs w:val="14"/>
                      </w:rPr>
                      <w:t>OIB</w:t>
                    </w:r>
                    <w:r w:rsidRPr="002E454C">
                      <w:rPr>
                        <w:rFonts w:ascii="Lexend" w:hAnsi="Lexend"/>
                        <w:sz w:val="14"/>
                        <w:szCs w:val="14"/>
                      </w:rPr>
                      <w:t xml:space="preserve">  62928882154</w:t>
                    </w:r>
                    <w:r w:rsidRPr="002E454C">
                      <w:rPr>
                        <w:rFonts w:ascii="Lexend" w:hAnsi="Lexend"/>
                        <w:sz w:val="14"/>
                        <w:szCs w:val="14"/>
                      </w:rPr>
                      <w:br/>
                    </w:r>
                    <w:r w:rsidRPr="002E454C">
                      <w:rPr>
                        <w:rFonts w:ascii="Lexend" w:hAnsi="Lexend"/>
                        <w:color w:val="7FC241"/>
                        <w:sz w:val="14"/>
                        <w:szCs w:val="14"/>
                      </w:rPr>
                      <w:t xml:space="preserve">T   </w:t>
                    </w:r>
                    <w:r w:rsidRPr="002E454C">
                      <w:rPr>
                        <w:rFonts w:ascii="Lexend" w:hAnsi="Lexend"/>
                        <w:sz w:val="14"/>
                        <w:szCs w:val="14"/>
                      </w:rPr>
                      <w:t>+385 49 376 122</w:t>
                    </w:r>
                    <w:r w:rsidRPr="002E454C">
                      <w:rPr>
                        <w:rFonts w:ascii="Lexend" w:hAnsi="Lexend"/>
                        <w:sz w:val="14"/>
                        <w:szCs w:val="14"/>
                      </w:rPr>
                      <w:br/>
                    </w:r>
                    <w:r w:rsidRPr="002E454C">
                      <w:rPr>
                        <w:rFonts w:ascii="Lexend" w:hAnsi="Lexend"/>
                        <w:color w:val="7FC241"/>
                        <w:sz w:val="14"/>
                        <w:szCs w:val="14"/>
                      </w:rPr>
                      <w:t>M</w:t>
                    </w:r>
                    <w:r w:rsidRPr="002E454C">
                      <w:rPr>
                        <w:rFonts w:ascii="Lexend" w:hAnsi="Lexend"/>
                        <w:sz w:val="14"/>
                        <w:szCs w:val="14"/>
                      </w:rPr>
                      <w:t xml:space="preserve">  +385 99 376 1222</w:t>
                    </w:r>
                    <w:r w:rsidRPr="002E454C">
                      <w:rPr>
                        <w:rFonts w:ascii="Lexend" w:hAnsi="Lexend"/>
                        <w:sz w:val="14"/>
                        <w:szCs w:val="14"/>
                      </w:rPr>
                      <w:br/>
                    </w:r>
                    <w:r w:rsidRPr="002E454C">
                      <w:rPr>
                        <w:rFonts w:ascii="Lexend" w:hAnsi="Lexend"/>
                        <w:color w:val="7FC241"/>
                        <w:sz w:val="14"/>
                        <w:szCs w:val="14"/>
                      </w:rPr>
                      <w:t xml:space="preserve">E-MAIL </w:t>
                    </w:r>
                    <w:r w:rsidRPr="002E454C">
                      <w:rPr>
                        <w:rFonts w:ascii="Lexend" w:hAnsi="Lexend"/>
                        <w:sz w:val="14"/>
                        <w:szCs w:val="14"/>
                      </w:rPr>
                      <w:t>pou@pregrada.hr</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9"/>
      <w:numFmt w:val="upperLetter"/>
      <w:lvlText w:val="%1."/>
      <w:lvlJc w:val="left"/>
      <w:pPr>
        <w:tabs>
          <w:tab w:val="num" w:pos="0"/>
        </w:tabs>
        <w:ind w:left="0" w:firstLine="0"/>
      </w:pPr>
    </w:lvl>
  </w:abstractNum>
  <w:abstractNum w:abstractNumId="1" w15:restartNumberingAfterBreak="0">
    <w:nsid w:val="00000002"/>
    <w:multiLevelType w:val="singleLevel"/>
    <w:tmpl w:val="00000002"/>
    <w:name w:val="WW8Num2"/>
    <w:lvl w:ilvl="0">
      <w:start w:val="35"/>
      <w:numFmt w:val="upperLetter"/>
      <w:lvlText w:val="%1."/>
      <w:lvlJc w:val="left"/>
      <w:pPr>
        <w:tabs>
          <w:tab w:val="num" w:pos="0"/>
        </w:tabs>
        <w:ind w:left="0" w:firstLine="0"/>
      </w:pPr>
    </w:lvl>
  </w:abstractNum>
  <w:abstractNum w:abstractNumId="2" w15:restartNumberingAfterBreak="0">
    <w:nsid w:val="00000003"/>
    <w:multiLevelType w:val="singleLevel"/>
    <w:tmpl w:val="00000003"/>
    <w:name w:val="WW8Num3"/>
    <w:lvl w:ilvl="0">
      <w:start w:val="61"/>
      <w:numFmt w:val="upperLetter"/>
      <w:lvlText w:val="%1."/>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0" w:firstLine="0"/>
      </w:pPr>
      <w:rPr>
        <w:rFonts w:ascii="Liberation Serif" w:hAnsi="Liberation Serif" w:cs="Times New Roman"/>
        <w:color w:val="333333"/>
        <w:sz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0" w:firstLine="0"/>
      </w:pPr>
      <w:rPr>
        <w:rFonts w:ascii="Times New Roman" w:eastAsia="Times New Roman" w:hAnsi="Times New Roman" w:cs="Times New Roman"/>
        <w:sz w:val="22"/>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0" w:firstLine="0"/>
      </w:pPr>
      <w:rPr>
        <w:rFonts w:ascii="Times New Roman" w:eastAsia="Times New Roman" w:hAnsi="Times New Roman" w:cs="Times New Roman"/>
        <w:sz w:val="22"/>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0" w:firstLine="0"/>
      </w:pPr>
      <w:rPr>
        <w:rFonts w:ascii="Times New Roman" w:eastAsia="Times New Roman" w:hAnsi="Times New Roman" w:cs="Times New Roman"/>
        <w:sz w:val="22"/>
      </w:rPr>
    </w:lvl>
  </w:abstractNum>
  <w:abstractNum w:abstractNumId="7" w15:restartNumberingAfterBreak="0">
    <w:nsid w:val="106C4332"/>
    <w:multiLevelType w:val="hybridMultilevel"/>
    <w:tmpl w:val="D60E6A04"/>
    <w:lvl w:ilvl="0" w:tplc="041A0017">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38497ADE"/>
    <w:multiLevelType w:val="hybridMultilevel"/>
    <w:tmpl w:val="71BCC7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67412F0"/>
    <w:multiLevelType w:val="hybridMultilevel"/>
    <w:tmpl w:val="B6F45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9969860">
    <w:abstractNumId w:val="8"/>
  </w:num>
  <w:num w:numId="2" w16cid:durableId="746541477">
    <w:abstractNumId w:val="7"/>
  </w:num>
  <w:num w:numId="3" w16cid:durableId="1327825105">
    <w:abstractNumId w:val="0"/>
  </w:num>
  <w:num w:numId="4" w16cid:durableId="319235052">
    <w:abstractNumId w:val="1"/>
  </w:num>
  <w:num w:numId="5" w16cid:durableId="1192912220">
    <w:abstractNumId w:val="2"/>
  </w:num>
  <w:num w:numId="6" w16cid:durableId="952711491">
    <w:abstractNumId w:val="3"/>
  </w:num>
  <w:num w:numId="7" w16cid:durableId="1823353022">
    <w:abstractNumId w:val="4"/>
  </w:num>
  <w:num w:numId="8" w16cid:durableId="1157455474">
    <w:abstractNumId w:val="5"/>
  </w:num>
  <w:num w:numId="9" w16cid:durableId="1998530093">
    <w:abstractNumId w:val="6"/>
  </w:num>
  <w:num w:numId="10" w16cid:durableId="1344918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03"/>
    <w:rsid w:val="00007027"/>
    <w:rsid w:val="000075D8"/>
    <w:rsid w:val="00014F5F"/>
    <w:rsid w:val="0002350F"/>
    <w:rsid w:val="00053CA2"/>
    <w:rsid w:val="00054745"/>
    <w:rsid w:val="000862BE"/>
    <w:rsid w:val="000A2335"/>
    <w:rsid w:val="000B6ABC"/>
    <w:rsid w:val="000C6677"/>
    <w:rsid w:val="000D7E73"/>
    <w:rsid w:val="000E3641"/>
    <w:rsid w:val="000E5058"/>
    <w:rsid w:val="00104F3A"/>
    <w:rsid w:val="00115B90"/>
    <w:rsid w:val="001D55DD"/>
    <w:rsid w:val="00206ED5"/>
    <w:rsid w:val="00217A38"/>
    <w:rsid w:val="00221FC8"/>
    <w:rsid w:val="00250CFC"/>
    <w:rsid w:val="00270F5E"/>
    <w:rsid w:val="00287DBF"/>
    <w:rsid w:val="00293C46"/>
    <w:rsid w:val="002A4F14"/>
    <w:rsid w:val="002B6FBD"/>
    <w:rsid w:val="002E454C"/>
    <w:rsid w:val="0031301D"/>
    <w:rsid w:val="00316CA8"/>
    <w:rsid w:val="0035079A"/>
    <w:rsid w:val="003658FB"/>
    <w:rsid w:val="003733D3"/>
    <w:rsid w:val="00386D69"/>
    <w:rsid w:val="003A5E07"/>
    <w:rsid w:val="003E2345"/>
    <w:rsid w:val="00421D50"/>
    <w:rsid w:val="00425A92"/>
    <w:rsid w:val="00443336"/>
    <w:rsid w:val="00463808"/>
    <w:rsid w:val="00471975"/>
    <w:rsid w:val="00496D7C"/>
    <w:rsid w:val="004A149E"/>
    <w:rsid w:val="004D14B1"/>
    <w:rsid w:val="00523313"/>
    <w:rsid w:val="005438D3"/>
    <w:rsid w:val="00553FC7"/>
    <w:rsid w:val="005541DC"/>
    <w:rsid w:val="00561B65"/>
    <w:rsid w:val="005A0795"/>
    <w:rsid w:val="005F1833"/>
    <w:rsid w:val="0061462D"/>
    <w:rsid w:val="00642D88"/>
    <w:rsid w:val="00665E5E"/>
    <w:rsid w:val="006D6B6E"/>
    <w:rsid w:val="00716EFE"/>
    <w:rsid w:val="007369D8"/>
    <w:rsid w:val="0076788C"/>
    <w:rsid w:val="0077454C"/>
    <w:rsid w:val="00780963"/>
    <w:rsid w:val="00790E68"/>
    <w:rsid w:val="007A032D"/>
    <w:rsid w:val="007A1474"/>
    <w:rsid w:val="007C05CE"/>
    <w:rsid w:val="007D16F3"/>
    <w:rsid w:val="007D2022"/>
    <w:rsid w:val="007F4D0B"/>
    <w:rsid w:val="0084653E"/>
    <w:rsid w:val="0084655A"/>
    <w:rsid w:val="008467E8"/>
    <w:rsid w:val="00870A76"/>
    <w:rsid w:val="00873AC2"/>
    <w:rsid w:val="0088671E"/>
    <w:rsid w:val="00886C03"/>
    <w:rsid w:val="008E2BC5"/>
    <w:rsid w:val="008F0BD8"/>
    <w:rsid w:val="00912228"/>
    <w:rsid w:val="009122E4"/>
    <w:rsid w:val="00976475"/>
    <w:rsid w:val="009B2B62"/>
    <w:rsid w:val="009B6260"/>
    <w:rsid w:val="009C0CF0"/>
    <w:rsid w:val="009D66AC"/>
    <w:rsid w:val="009E195B"/>
    <w:rsid w:val="009E40C9"/>
    <w:rsid w:val="009F1069"/>
    <w:rsid w:val="00A12A13"/>
    <w:rsid w:val="00A17303"/>
    <w:rsid w:val="00A32BAB"/>
    <w:rsid w:val="00A95B21"/>
    <w:rsid w:val="00AF0C19"/>
    <w:rsid w:val="00B00284"/>
    <w:rsid w:val="00B0085D"/>
    <w:rsid w:val="00B261E1"/>
    <w:rsid w:val="00B33406"/>
    <w:rsid w:val="00B43045"/>
    <w:rsid w:val="00B62840"/>
    <w:rsid w:val="00B66724"/>
    <w:rsid w:val="00B764B2"/>
    <w:rsid w:val="00B768DB"/>
    <w:rsid w:val="00B92D7C"/>
    <w:rsid w:val="00BA170D"/>
    <w:rsid w:val="00BC42DE"/>
    <w:rsid w:val="00BD364B"/>
    <w:rsid w:val="00BD44B1"/>
    <w:rsid w:val="00BF5049"/>
    <w:rsid w:val="00C06A42"/>
    <w:rsid w:val="00C35936"/>
    <w:rsid w:val="00C42230"/>
    <w:rsid w:val="00C8574B"/>
    <w:rsid w:val="00C9673F"/>
    <w:rsid w:val="00CA6630"/>
    <w:rsid w:val="00CC6F28"/>
    <w:rsid w:val="00D344BF"/>
    <w:rsid w:val="00D64522"/>
    <w:rsid w:val="00D82F4C"/>
    <w:rsid w:val="00DA2403"/>
    <w:rsid w:val="00DA2859"/>
    <w:rsid w:val="00DC43E6"/>
    <w:rsid w:val="00E064C5"/>
    <w:rsid w:val="00E17D8B"/>
    <w:rsid w:val="00E251F5"/>
    <w:rsid w:val="00E30CA9"/>
    <w:rsid w:val="00E30DFB"/>
    <w:rsid w:val="00E42C9E"/>
    <w:rsid w:val="00E53AC5"/>
    <w:rsid w:val="00E57D67"/>
    <w:rsid w:val="00EF63EC"/>
    <w:rsid w:val="00EF69ED"/>
    <w:rsid w:val="00F075F1"/>
    <w:rsid w:val="00F500F0"/>
    <w:rsid w:val="00F623EF"/>
    <w:rsid w:val="00F80BEE"/>
    <w:rsid w:val="00F86ED2"/>
    <w:rsid w:val="00F922D3"/>
    <w:rsid w:val="00F958DA"/>
    <w:rsid w:val="00FB5749"/>
    <w:rsid w:val="00FD5195"/>
    <w:rsid w:val="00FE1C5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2C87A"/>
  <w15:chartTrackingRefBased/>
  <w15:docId w15:val="{04F88E7B-FB1F-4BEF-AE9C-C4722B93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D7E7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7E73"/>
  </w:style>
  <w:style w:type="paragraph" w:styleId="Podnoje">
    <w:name w:val="footer"/>
    <w:basedOn w:val="Normal"/>
    <w:link w:val="PodnojeChar"/>
    <w:uiPriority w:val="99"/>
    <w:unhideWhenUsed/>
    <w:rsid w:val="000D7E7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7E73"/>
  </w:style>
  <w:style w:type="paragraph" w:styleId="Odlomakpopisa">
    <w:name w:val="List Paragraph"/>
    <w:basedOn w:val="Normal"/>
    <w:uiPriority w:val="34"/>
    <w:qFormat/>
    <w:rsid w:val="00CA6630"/>
    <w:pPr>
      <w:spacing w:after="0" w:line="240" w:lineRule="auto"/>
      <w:ind w:left="720"/>
      <w:contextualSpacing/>
    </w:pPr>
    <w:rPr>
      <w:rFonts w:ascii="Times New Roman" w:eastAsiaTheme="minorEastAsia" w:hAnsi="Times New Roman" w:cs="Times New Roman"/>
      <w:lang w:eastAsia="hr-HR"/>
    </w:rPr>
  </w:style>
  <w:style w:type="paragraph" w:styleId="Bezproreda">
    <w:name w:val="No Spacing"/>
    <w:uiPriority w:val="1"/>
    <w:qFormat/>
    <w:rsid w:val="00DC43E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9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POUP_memorandum_predlozak.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409CA4A4D05C145940396C2C1341F0C" ma:contentTypeVersion="14" ma:contentTypeDescription="Stvaranje novog dokumenta." ma:contentTypeScope="" ma:versionID="7587c589b37e6d84b0be27d9b65784ee">
  <xsd:schema xmlns:xsd="http://www.w3.org/2001/XMLSchema" xmlns:xs="http://www.w3.org/2001/XMLSchema" xmlns:p="http://schemas.microsoft.com/office/2006/metadata/properties" xmlns:ns2="13dbeb58-f35e-4ed1-86b4-cca7812cdbd0" xmlns:ns3="0e14d938-83ef-4c4c-9017-355814bb39de" targetNamespace="http://schemas.microsoft.com/office/2006/metadata/properties" ma:root="true" ma:fieldsID="f171dc8bf4aaf9ba712c86ad78384244" ns2:_="" ns3:_="">
    <xsd:import namespace="13dbeb58-f35e-4ed1-86b4-cca7812cdbd0"/>
    <xsd:import namespace="0e14d938-83ef-4c4c-9017-355814bb39d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beb58-f35e-4ed1-86b4-cca7812cdb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Oznake slika" ma:readOnly="false" ma:fieldId="{5cf76f15-5ced-4ddc-b409-7134ff3c332f}" ma:taxonomyMulti="true" ma:sspId="f08e3787-782e-4993-8253-2e2e1d8f7b1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4d938-83ef-4c4c-9017-355814bb39d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2469818-4721-4932-b2c4-69ae38db52f1}" ma:internalName="TaxCatchAll" ma:showField="CatchAllData" ma:web="0e14d938-83ef-4c4c-9017-355814bb3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dbeb58-f35e-4ed1-86b4-cca7812cdbd0">
      <Terms xmlns="http://schemas.microsoft.com/office/infopath/2007/PartnerControls"/>
    </lcf76f155ced4ddcb4097134ff3c332f>
    <TaxCatchAll xmlns="0e14d938-83ef-4c4c-9017-355814bb39de" xsi:nil="true"/>
    <MediaLengthInSeconds xmlns="13dbeb58-f35e-4ed1-86b4-cca7812cdbd0" xsi:nil="true"/>
  </documentManagement>
</p:properties>
</file>

<file path=customXml/itemProps1.xml><?xml version="1.0" encoding="utf-8"?>
<ds:datastoreItem xmlns:ds="http://schemas.openxmlformats.org/officeDocument/2006/customXml" ds:itemID="{586BDBE1-E8BB-41E8-B75F-502DFD575C3E}">
  <ds:schemaRefs>
    <ds:schemaRef ds:uri="http://schemas.microsoft.com/sharepoint/v3/contenttype/forms"/>
  </ds:schemaRefs>
</ds:datastoreItem>
</file>

<file path=customXml/itemProps2.xml><?xml version="1.0" encoding="utf-8"?>
<ds:datastoreItem xmlns:ds="http://schemas.openxmlformats.org/officeDocument/2006/customXml" ds:itemID="{1E092AE6-EB9A-4203-85FC-9CAA41BB7202}">
  <ds:schemaRefs>
    <ds:schemaRef ds:uri="http://schemas.openxmlformats.org/officeDocument/2006/bibliography"/>
  </ds:schemaRefs>
</ds:datastoreItem>
</file>

<file path=customXml/itemProps3.xml><?xml version="1.0" encoding="utf-8"?>
<ds:datastoreItem xmlns:ds="http://schemas.openxmlformats.org/officeDocument/2006/customXml" ds:itemID="{7AB53A7C-532B-4CC1-9332-58FAE6AD7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beb58-f35e-4ed1-86b4-cca7812cdbd0"/>
    <ds:schemaRef ds:uri="0e14d938-83ef-4c4c-9017-355814bb3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00C30-D37E-4C3C-9E3A-34B7CA223F88}">
  <ds:schemaRefs>
    <ds:schemaRef ds:uri="http://schemas.microsoft.com/office/2006/metadata/properties"/>
    <ds:schemaRef ds:uri="http://schemas.microsoft.com/office/infopath/2007/PartnerControls"/>
    <ds:schemaRef ds:uri="13dbeb58-f35e-4ed1-86b4-cca7812cdbd0"/>
    <ds:schemaRef ds:uri="0e14d938-83ef-4c4c-9017-355814bb39de"/>
  </ds:schemaRefs>
</ds:datastoreItem>
</file>

<file path=docProps/app.xml><?xml version="1.0" encoding="utf-8"?>
<Properties xmlns="http://schemas.openxmlformats.org/officeDocument/2006/extended-properties" xmlns:vt="http://schemas.openxmlformats.org/officeDocument/2006/docPropsVTypes">
  <Template>POUP_memorandum_predlozak</Template>
  <TotalTime>740</TotalTime>
  <Pages>6</Pages>
  <Words>2209</Words>
  <Characters>12595</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Davor Špoljar</cp:lastModifiedBy>
  <cp:revision>109</cp:revision>
  <cp:lastPrinted>2022-10-11T09:22:00Z</cp:lastPrinted>
  <dcterms:created xsi:type="dcterms:W3CDTF">2022-12-08T15:22:00Z</dcterms:created>
  <dcterms:modified xsi:type="dcterms:W3CDTF">2026-02-25T10:53:00Z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0x0101006409CA4A4D05C145940396C2C1341F0C</vt:lpwstr>
  </property>
  <property fmtid="{D5CDD505-2E9C-101B-9397-08002B2CF9AE}" pid="3" name="Order">
    <vt:r8>8117100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