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18360" w14:textId="4766C686" w:rsidR="00D32BAA" w:rsidRPr="0042416B" w:rsidRDefault="00D03773" w:rsidP="007659E4">
      <w:pPr>
        <w:spacing w:line="254" w:lineRule="exact"/>
        <w:rPr>
          <w:rFonts w:ascii="Times New Roman" w:eastAsia="Times New Roman" w:hAnsi="Times New Roman" w:cs="Times New Roman"/>
          <w:bCs/>
          <w:i/>
          <w:sz w:val="22"/>
        </w:rPr>
      </w:pPr>
      <w:r w:rsidRPr="0042416B">
        <w:rPr>
          <w:rFonts w:ascii="Times New Roman" w:eastAsia="Times New Roman" w:hAnsi="Times New Roman" w:cs="Times New Roman"/>
          <w:bCs/>
          <w:i/>
          <w:sz w:val="22"/>
        </w:rPr>
        <w:t>Prilog 1.</w:t>
      </w:r>
    </w:p>
    <w:p w14:paraId="06B9BF7D" w14:textId="77777777" w:rsidR="00D32BAA" w:rsidRDefault="00D32BAA" w:rsidP="007659E4">
      <w:pPr>
        <w:spacing w:line="254" w:lineRule="exact"/>
        <w:rPr>
          <w:rFonts w:ascii="Times New Roman" w:eastAsia="Times New Roman" w:hAnsi="Times New Roman" w:cs="Times New Roman"/>
          <w:b/>
          <w:i/>
          <w:sz w:val="22"/>
        </w:rPr>
      </w:pPr>
    </w:p>
    <w:p w14:paraId="1EF3C813" w14:textId="77777777" w:rsidR="007659E4" w:rsidRDefault="007659E4" w:rsidP="007659E4">
      <w:pPr>
        <w:spacing w:line="0" w:lineRule="atLeast"/>
        <w:ind w:left="3600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PONUDBENI LIST</w:t>
      </w:r>
    </w:p>
    <w:p w14:paraId="094F3415" w14:textId="77777777" w:rsidR="007659E4" w:rsidRDefault="007659E4" w:rsidP="007659E4">
      <w:pPr>
        <w:spacing w:line="249" w:lineRule="exact"/>
        <w:rPr>
          <w:rFonts w:ascii="Times New Roman" w:eastAsia="Times New Roman" w:hAnsi="Times New Roman" w:cs="Times New Roman"/>
          <w:b/>
          <w:sz w:val="22"/>
        </w:rPr>
      </w:pPr>
    </w:p>
    <w:p w14:paraId="3E8DBF6E" w14:textId="77777777" w:rsidR="007659E4" w:rsidRDefault="007659E4" w:rsidP="007659E4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Predmet nabave:_____________________________________________________________</w:t>
      </w:r>
    </w:p>
    <w:p w14:paraId="5EF5A278" w14:textId="77777777" w:rsidR="007659E4" w:rsidRDefault="007659E4" w:rsidP="007659E4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1066C8B0" w14:textId="77777777" w:rsidR="007659E4" w:rsidRDefault="007659E4" w:rsidP="007659E4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Naručitelj:__________________________________________________________________</w:t>
      </w:r>
    </w:p>
    <w:p w14:paraId="522DBB6A" w14:textId="77777777" w:rsidR="007659E4" w:rsidRDefault="007659E4" w:rsidP="007659E4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3F7BA32E" w14:textId="77777777" w:rsidR="007659E4" w:rsidRDefault="007659E4" w:rsidP="007659E4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Odgovorna osoba Naručitelja:___________________________________________________</w:t>
      </w:r>
    </w:p>
    <w:p w14:paraId="052FF51B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(popunjava naručitelj)</w:t>
      </w:r>
    </w:p>
    <w:p w14:paraId="1BDAB4AC" w14:textId="77777777" w:rsidR="007659E4" w:rsidRDefault="007659E4" w:rsidP="007659E4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3051F63D" w14:textId="77777777" w:rsidR="007659E4" w:rsidRDefault="007659E4" w:rsidP="007659E4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Naziv ponuditelja:____________________________________________________________</w:t>
      </w:r>
    </w:p>
    <w:p w14:paraId="53604E23" w14:textId="77777777" w:rsidR="007659E4" w:rsidRDefault="007659E4" w:rsidP="007659E4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30A27599" w14:textId="77777777" w:rsidR="007659E4" w:rsidRDefault="007659E4" w:rsidP="007659E4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Adresa (poslovno sjedište):_____________________________________________________</w:t>
      </w:r>
    </w:p>
    <w:p w14:paraId="63864319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OIB:______________________________________________________________________</w:t>
      </w:r>
    </w:p>
    <w:p w14:paraId="30C91217" w14:textId="77777777" w:rsidR="007659E4" w:rsidRDefault="007659E4" w:rsidP="007659E4">
      <w:pPr>
        <w:spacing w:line="2" w:lineRule="exact"/>
        <w:rPr>
          <w:rFonts w:ascii="Times New Roman" w:eastAsia="Times New Roman" w:hAnsi="Times New Roman" w:cs="Times New Roman"/>
          <w:sz w:val="22"/>
        </w:rPr>
      </w:pPr>
    </w:p>
    <w:p w14:paraId="2CC7C76F" w14:textId="77777777" w:rsidR="007659E4" w:rsidRDefault="007659E4" w:rsidP="007659E4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Broj računa (IBAN):__________________________________________________________</w:t>
      </w:r>
    </w:p>
    <w:p w14:paraId="073AC751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BIC (SWIFT) i/ili naziv poslovne banke___________________________________________</w:t>
      </w:r>
    </w:p>
    <w:p w14:paraId="74FD27AB" w14:textId="77777777" w:rsidR="007659E4" w:rsidRDefault="007659E4" w:rsidP="007659E4">
      <w:pPr>
        <w:tabs>
          <w:tab w:val="left" w:pos="4480"/>
        </w:tabs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Ponuditelj je u sustavu PDV-a (zaokružiti):  DA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2"/>
        </w:rPr>
        <w:t>NE______________________________</w:t>
      </w:r>
    </w:p>
    <w:p w14:paraId="2EE7C2A2" w14:textId="77777777" w:rsidR="007659E4" w:rsidRDefault="007659E4" w:rsidP="007659E4">
      <w:pPr>
        <w:spacing w:line="2" w:lineRule="exact"/>
        <w:rPr>
          <w:rFonts w:ascii="Times New Roman" w:eastAsia="Times New Roman" w:hAnsi="Times New Roman" w:cs="Times New Roman"/>
          <w:sz w:val="22"/>
        </w:rPr>
      </w:pPr>
    </w:p>
    <w:p w14:paraId="0C228FE8" w14:textId="77777777" w:rsidR="007659E4" w:rsidRDefault="007659E4" w:rsidP="007659E4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Adresa za dostavu pošte:_______________________________________________________</w:t>
      </w:r>
    </w:p>
    <w:p w14:paraId="24F75C99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E-pošta:____________________________________________________________________</w:t>
      </w:r>
    </w:p>
    <w:p w14:paraId="40A81E97" w14:textId="77777777" w:rsidR="007659E4" w:rsidRDefault="007659E4" w:rsidP="007659E4">
      <w:pPr>
        <w:spacing w:line="1" w:lineRule="exact"/>
        <w:rPr>
          <w:rFonts w:ascii="Times New Roman" w:eastAsia="Times New Roman" w:hAnsi="Times New Roman" w:cs="Times New Roman"/>
          <w:sz w:val="22"/>
        </w:rPr>
      </w:pPr>
    </w:p>
    <w:p w14:paraId="0CAA6BDD" w14:textId="77777777" w:rsidR="007659E4" w:rsidRDefault="007659E4" w:rsidP="007659E4">
      <w:pPr>
        <w:spacing w:line="235" w:lineRule="auto"/>
      </w:pPr>
      <w:r>
        <w:rPr>
          <w:rFonts w:ascii="Times New Roman" w:eastAsia="Times New Roman" w:hAnsi="Times New Roman" w:cs="Times New Roman"/>
          <w:sz w:val="22"/>
        </w:rPr>
        <w:t>Kontakt osoba:______________________________________________________________</w:t>
      </w:r>
    </w:p>
    <w:p w14:paraId="00F8AB12" w14:textId="77777777" w:rsidR="007659E4" w:rsidRPr="00E11102" w:rsidRDefault="005A6FB8" w:rsidP="007659E4">
      <w:pPr>
        <w:spacing w:line="235" w:lineRule="auto"/>
        <w:rPr>
          <w:rFonts w:ascii="Times New Roman" w:eastAsia="Times New Roman" w:hAnsi="Times New Roman" w:cs="Times New Roman"/>
          <w:color w:val="000000" w:themeColor="text1"/>
          <w:sz w:val="22"/>
        </w:rPr>
      </w:pPr>
      <w:hyperlink r:id="rId8" w:history="1">
        <w:r w:rsidR="007659E4" w:rsidRPr="00E11102">
          <w:rPr>
            <w:rStyle w:val="Hiperveza"/>
            <w:rFonts w:ascii="Times New Roman" w:hAnsi="Times New Roman" w:cs="Times New Roman"/>
            <w:color w:val="000000" w:themeColor="text1"/>
            <w:sz w:val="22"/>
            <w:u w:val="none"/>
          </w:rPr>
          <w:t>Tel:_______________________________________________________________________</w:t>
        </w:r>
      </w:hyperlink>
    </w:p>
    <w:p w14:paraId="5EC78457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Faks:______________________________________________________________________</w:t>
      </w:r>
    </w:p>
    <w:p w14:paraId="272CDD4B" w14:textId="77777777" w:rsidR="007659E4" w:rsidRDefault="007659E4" w:rsidP="007659E4">
      <w:pPr>
        <w:spacing w:line="200" w:lineRule="exact"/>
        <w:rPr>
          <w:rFonts w:ascii="Times New Roman" w:eastAsia="Times New Roman" w:hAnsi="Times New Roman" w:cs="Times New Roman"/>
          <w:sz w:val="22"/>
        </w:rPr>
      </w:pPr>
    </w:p>
    <w:p w14:paraId="7F324375" w14:textId="77777777" w:rsidR="007659E4" w:rsidRDefault="007659E4" w:rsidP="007659E4">
      <w:pPr>
        <w:spacing w:line="309" w:lineRule="exact"/>
        <w:rPr>
          <w:rFonts w:ascii="Times New Roman" w:eastAsia="Times New Roman" w:hAnsi="Times New Roman" w:cs="Times New Roman"/>
        </w:rPr>
      </w:pPr>
    </w:p>
    <w:p w14:paraId="4652EF11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PONUDA</w:t>
      </w:r>
    </w:p>
    <w:p w14:paraId="76AA39E9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Broj ponude:__________________________________________________________</w:t>
      </w:r>
    </w:p>
    <w:p w14:paraId="7B7C9E92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Datum ponude:________________________________________________________</w:t>
      </w:r>
    </w:p>
    <w:p w14:paraId="76DC3BD9" w14:textId="77777777" w:rsidR="007659E4" w:rsidRDefault="007659E4" w:rsidP="007659E4">
      <w:pPr>
        <w:spacing w:line="3" w:lineRule="exact"/>
        <w:rPr>
          <w:rFonts w:ascii="Times New Roman" w:eastAsia="Times New Roman" w:hAnsi="Times New Roman" w:cs="Times New Roman"/>
          <w:sz w:val="22"/>
        </w:rPr>
      </w:pPr>
    </w:p>
    <w:p w14:paraId="79F0FAED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Cijena ponude bez PDV-a:_______________________________________________</w:t>
      </w:r>
    </w:p>
    <w:p w14:paraId="2CD7431F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Iznos PDV-a:__________________________________________________________</w:t>
      </w:r>
    </w:p>
    <w:p w14:paraId="5936BAD3" w14:textId="77777777" w:rsidR="007659E4" w:rsidRDefault="007659E4" w:rsidP="007659E4">
      <w:pPr>
        <w:spacing w:line="2" w:lineRule="exact"/>
        <w:rPr>
          <w:rFonts w:ascii="Times New Roman" w:eastAsia="Times New Roman" w:hAnsi="Times New Roman" w:cs="Times New Roman"/>
          <w:sz w:val="22"/>
        </w:rPr>
      </w:pPr>
    </w:p>
    <w:p w14:paraId="23AA2432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Cijena ponude s PDV-om:________________________________________________</w:t>
      </w:r>
    </w:p>
    <w:p w14:paraId="513B4916" w14:textId="77777777" w:rsidR="007659E4" w:rsidRDefault="007659E4" w:rsidP="007659E4">
      <w:pPr>
        <w:spacing w:line="200" w:lineRule="exact"/>
        <w:rPr>
          <w:rFonts w:ascii="Times New Roman" w:eastAsia="Times New Roman" w:hAnsi="Times New Roman" w:cs="Times New Roman"/>
          <w:sz w:val="22"/>
        </w:rPr>
      </w:pPr>
    </w:p>
    <w:p w14:paraId="6A6FB04C" w14:textId="77777777" w:rsidR="007659E4" w:rsidRDefault="007659E4" w:rsidP="007659E4">
      <w:pPr>
        <w:spacing w:line="200" w:lineRule="exact"/>
        <w:rPr>
          <w:rFonts w:ascii="Times New Roman" w:eastAsia="Times New Roman" w:hAnsi="Times New Roman" w:cs="Times New Roman"/>
        </w:rPr>
      </w:pPr>
    </w:p>
    <w:p w14:paraId="59CB559C" w14:textId="77777777" w:rsidR="007659E4" w:rsidRDefault="007659E4" w:rsidP="007659E4">
      <w:pPr>
        <w:spacing w:line="200" w:lineRule="exact"/>
        <w:rPr>
          <w:rFonts w:ascii="Times New Roman" w:eastAsia="Times New Roman" w:hAnsi="Times New Roman" w:cs="Times New Roman"/>
        </w:rPr>
      </w:pPr>
    </w:p>
    <w:p w14:paraId="68A02121" w14:textId="77777777" w:rsidR="007659E4" w:rsidRDefault="007659E4" w:rsidP="007659E4">
      <w:pPr>
        <w:spacing w:line="200" w:lineRule="exact"/>
        <w:rPr>
          <w:rFonts w:ascii="Times New Roman" w:eastAsia="Times New Roman" w:hAnsi="Times New Roman" w:cs="Times New Roman"/>
        </w:rPr>
      </w:pPr>
    </w:p>
    <w:p w14:paraId="6223D88F" w14:textId="77777777" w:rsidR="007659E4" w:rsidRDefault="007659E4" w:rsidP="007659E4">
      <w:pPr>
        <w:spacing w:line="224" w:lineRule="exact"/>
        <w:rPr>
          <w:rFonts w:ascii="Times New Roman" w:eastAsia="Times New Roman" w:hAnsi="Times New Roman" w:cs="Times New Roman"/>
        </w:rPr>
      </w:pPr>
    </w:p>
    <w:p w14:paraId="1437E388" w14:textId="77777777" w:rsidR="007659E4" w:rsidRDefault="00302F9C" w:rsidP="00302F9C">
      <w:pPr>
        <w:spacing w:line="23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</w:t>
      </w:r>
      <w:r w:rsidR="007659E4">
        <w:rPr>
          <w:rFonts w:ascii="Times New Roman" w:eastAsia="Times New Roman" w:hAnsi="Times New Roman" w:cs="Times New Roman"/>
          <w:sz w:val="22"/>
        </w:rPr>
        <w:t>(ime i prezime ovlaštene osobe ponuditelja, potpis i ovjera)</w:t>
      </w:r>
    </w:p>
    <w:p w14:paraId="3F209C5E" w14:textId="77777777" w:rsidR="007659E4" w:rsidRDefault="007659E4" w:rsidP="007659E4">
      <w:pPr>
        <w:spacing w:line="254" w:lineRule="exact"/>
        <w:rPr>
          <w:rFonts w:ascii="Times New Roman" w:eastAsia="Times New Roman" w:hAnsi="Times New Roman" w:cs="Times New Roman"/>
          <w:sz w:val="22"/>
        </w:rPr>
      </w:pPr>
    </w:p>
    <w:p w14:paraId="611B9252" w14:textId="77777777" w:rsidR="00E05231" w:rsidRDefault="007659E4" w:rsidP="007659E4">
      <w:pPr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                                        _________________________</w:t>
      </w:r>
    </w:p>
    <w:p w14:paraId="79C93B43" w14:textId="77777777" w:rsidR="00B53B4C" w:rsidRDefault="00B53B4C" w:rsidP="007659E4"/>
    <w:p w14:paraId="37F373A0" w14:textId="77777777" w:rsidR="00B53B4C" w:rsidRDefault="00B53B4C" w:rsidP="007659E4"/>
    <w:p w14:paraId="11A78563" w14:textId="77777777" w:rsidR="00B53B4C" w:rsidRDefault="00B53B4C" w:rsidP="007659E4"/>
    <w:p w14:paraId="62B4ECA5" w14:textId="77777777" w:rsidR="00B53B4C" w:rsidRDefault="00B53B4C" w:rsidP="007659E4"/>
    <w:p w14:paraId="51E7734C" w14:textId="77777777" w:rsidR="00B53B4C" w:rsidRDefault="00B53B4C" w:rsidP="007659E4"/>
    <w:p w14:paraId="373F0007" w14:textId="77777777" w:rsidR="00B53B4C" w:rsidRDefault="00B53B4C" w:rsidP="007659E4"/>
    <w:p w14:paraId="06F0E915" w14:textId="77777777" w:rsidR="00B53B4C" w:rsidRDefault="00B53B4C" w:rsidP="007659E4"/>
    <w:p w14:paraId="632A8A9E" w14:textId="77777777" w:rsidR="005970E5" w:rsidRDefault="005970E5" w:rsidP="007659E4"/>
    <w:p w14:paraId="7214ADE1" w14:textId="77777777" w:rsidR="00B53B4C" w:rsidRDefault="00B53B4C" w:rsidP="007659E4"/>
    <w:p w14:paraId="1E5F92D1" w14:textId="77777777" w:rsidR="00B53B4C" w:rsidRDefault="00B53B4C" w:rsidP="007659E4">
      <w:pPr>
        <w:rPr>
          <w:noProof/>
          <w:lang w:eastAsia="hr-HR" w:bidi="ar-SA"/>
        </w:rPr>
      </w:pPr>
    </w:p>
    <w:p w14:paraId="53901BFD" w14:textId="77777777" w:rsidR="008B6F63" w:rsidRDefault="008B6F63" w:rsidP="007659E4">
      <w:pPr>
        <w:rPr>
          <w:noProof/>
          <w:lang w:eastAsia="hr-HR" w:bidi="ar-SA"/>
        </w:rPr>
      </w:pPr>
    </w:p>
    <w:p w14:paraId="5A8E9E5D" w14:textId="77777777" w:rsidR="008B6F63" w:rsidRDefault="008B6F63" w:rsidP="007659E4">
      <w:pPr>
        <w:rPr>
          <w:noProof/>
          <w:lang w:eastAsia="hr-HR" w:bidi="ar-SA"/>
        </w:rPr>
      </w:pPr>
    </w:p>
    <w:p w14:paraId="2C5E2D61" w14:textId="77777777" w:rsidR="008B6F63" w:rsidRDefault="008B6F63" w:rsidP="007659E4">
      <w:pPr>
        <w:rPr>
          <w:noProof/>
          <w:lang w:eastAsia="hr-HR" w:bidi="ar-SA"/>
        </w:rPr>
      </w:pPr>
    </w:p>
    <w:p w14:paraId="33FFA2AD" w14:textId="77777777" w:rsidR="008B6F63" w:rsidRDefault="008B6F63" w:rsidP="007659E4">
      <w:pPr>
        <w:rPr>
          <w:noProof/>
          <w:lang w:eastAsia="hr-HR" w:bidi="ar-SA"/>
        </w:rPr>
      </w:pPr>
    </w:p>
    <w:p w14:paraId="7110A8C7" w14:textId="77777777" w:rsidR="008B6F63" w:rsidRDefault="008B6F63" w:rsidP="007659E4">
      <w:pPr>
        <w:rPr>
          <w:noProof/>
          <w:lang w:eastAsia="hr-HR" w:bidi="ar-SA"/>
        </w:rPr>
      </w:pPr>
    </w:p>
    <w:p w14:paraId="2727C3A5" w14:textId="77777777" w:rsidR="008B6F63" w:rsidRDefault="008B6F63" w:rsidP="007659E4">
      <w:pPr>
        <w:rPr>
          <w:noProof/>
          <w:lang w:eastAsia="hr-HR" w:bidi="ar-SA"/>
        </w:rPr>
      </w:pPr>
    </w:p>
    <w:p w14:paraId="3B895367" w14:textId="77777777" w:rsidR="008B6F63" w:rsidRDefault="008B6F63" w:rsidP="007659E4">
      <w:pPr>
        <w:rPr>
          <w:noProof/>
          <w:lang w:eastAsia="hr-HR" w:bidi="ar-SA"/>
        </w:rPr>
      </w:pPr>
    </w:p>
    <w:p w14:paraId="1E5174AE" w14:textId="77777777" w:rsidR="008B6F63" w:rsidRDefault="008B6F63" w:rsidP="007659E4">
      <w:pPr>
        <w:rPr>
          <w:noProof/>
          <w:lang w:eastAsia="hr-HR" w:bidi="ar-SA"/>
        </w:rPr>
      </w:pPr>
    </w:p>
    <w:p w14:paraId="35F5FE05" w14:textId="77777777" w:rsidR="008B6F63" w:rsidRDefault="008B6F63" w:rsidP="007659E4"/>
    <w:p w14:paraId="391ED23E" w14:textId="77777777" w:rsidR="00D03773" w:rsidRPr="00D03773" w:rsidRDefault="00D03773" w:rsidP="00D03773">
      <w:pPr>
        <w:ind w:left="-142"/>
        <w:rPr>
          <w:rFonts w:ascii="Times New Roman" w:hAnsi="Times New Roman" w:cs="Times New Roman"/>
          <w:b/>
          <w:i/>
          <w:sz w:val="22"/>
          <w:szCs w:val="22"/>
        </w:rPr>
      </w:pPr>
      <w:r w:rsidRPr="00D03773">
        <w:rPr>
          <w:rFonts w:ascii="Times New Roman" w:hAnsi="Times New Roman" w:cs="Times New Roman"/>
          <w:i/>
          <w:sz w:val="22"/>
          <w:szCs w:val="22"/>
        </w:rPr>
        <w:lastRenderedPageBreak/>
        <w:t>Prilog 2.</w:t>
      </w:r>
    </w:p>
    <w:p w14:paraId="6E7478DA" w14:textId="77777777" w:rsidR="00B53B4C" w:rsidRPr="00752CCB" w:rsidRDefault="00B53B4C" w:rsidP="00B53B4C">
      <w:pPr>
        <w:ind w:left="-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52CCB">
        <w:rPr>
          <w:rFonts w:ascii="Times New Roman" w:hAnsi="Times New Roman" w:cs="Times New Roman"/>
          <w:b/>
          <w:sz w:val="22"/>
          <w:szCs w:val="22"/>
        </w:rPr>
        <w:t>IZJAVA O NEKAŽNJAVANJU</w:t>
      </w:r>
    </w:p>
    <w:p w14:paraId="054D255B" w14:textId="77777777" w:rsidR="00B53B4C" w:rsidRPr="00752CCB" w:rsidRDefault="00B53B4C" w:rsidP="00B53B4C">
      <w:pPr>
        <w:ind w:left="-142"/>
        <w:rPr>
          <w:rFonts w:ascii="Times New Roman" w:hAnsi="Times New Roman" w:cs="Times New Roman"/>
          <w:i/>
          <w:sz w:val="22"/>
          <w:szCs w:val="22"/>
        </w:rPr>
      </w:pPr>
    </w:p>
    <w:p w14:paraId="7B9EC5BC" w14:textId="77777777" w:rsidR="00B53B4C" w:rsidRPr="00752CCB" w:rsidRDefault="00B53B4C" w:rsidP="00B53B4C">
      <w:pPr>
        <w:ind w:left="-142"/>
        <w:rPr>
          <w:rFonts w:ascii="Times New Roman" w:hAnsi="Times New Roman" w:cs="Times New Roman"/>
          <w:b/>
          <w:sz w:val="22"/>
          <w:szCs w:val="22"/>
        </w:rPr>
      </w:pPr>
    </w:p>
    <w:p w14:paraId="1514A78C" w14:textId="77777777" w:rsidR="00B53B4C" w:rsidRPr="00752CCB" w:rsidRDefault="00B53B4C" w:rsidP="00B53B4C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Ja,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546C6F37" w14:textId="77777777" w:rsidR="00B53B4C" w:rsidRPr="00752CCB" w:rsidRDefault="00B53B4C" w:rsidP="00B53B4C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(ime i prezime ovlaštene osobe, OIB)</w:t>
      </w:r>
    </w:p>
    <w:p w14:paraId="5EF36426" w14:textId="77777777" w:rsidR="00B53B4C" w:rsidRPr="00752CCB" w:rsidRDefault="00B53B4C" w:rsidP="00B53B4C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iz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3A55F779" w14:textId="77777777" w:rsidR="00B53B4C" w:rsidRPr="00752CCB" w:rsidRDefault="00B53B4C" w:rsidP="00B53B4C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(adresa stanovanja)</w:t>
      </w:r>
    </w:p>
    <w:p w14:paraId="0F03A57E" w14:textId="77777777" w:rsidR="00B53B4C" w:rsidRPr="00752CCB" w:rsidRDefault="00B53B4C" w:rsidP="00B53B4C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broj osobne iskaznice _____________________ izdane od 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19F07FA8" w14:textId="77777777" w:rsidR="00B53B4C" w:rsidRPr="00752CCB" w:rsidRDefault="00B53B4C" w:rsidP="00B53B4C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kao osoba ovlaštena po zakonu za zastupanje gospodarskog subjekta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3A5E224E" w14:textId="77777777" w:rsidR="00B53B4C" w:rsidRPr="00752CCB" w:rsidRDefault="00B53B4C" w:rsidP="00B53B4C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4856CEBF" w14:textId="77777777" w:rsidR="00B53B4C" w:rsidRPr="00752CCB" w:rsidRDefault="00B53B4C" w:rsidP="00B53B4C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45464902" w14:textId="77777777" w:rsidR="00B53B4C" w:rsidRPr="00752CCB" w:rsidRDefault="00B53B4C" w:rsidP="00B53B4C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(naziv, adresa, OIB gospodarskog subjekta)</w:t>
      </w:r>
    </w:p>
    <w:p w14:paraId="346BA07A" w14:textId="77777777" w:rsidR="00B53B4C" w:rsidRPr="00752CCB" w:rsidRDefault="00B53B4C" w:rsidP="00B53B4C">
      <w:pPr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pod materijalnom i kaznenom odgovornošću izjavljujem da nismo, niti ja osobno niti navedeni gospodarski subjekt, pravomoćnom presudom osuđeni za:</w:t>
      </w:r>
    </w:p>
    <w:p w14:paraId="1FF83E7D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a) sudjelovanje u zločinačkoj organizaciji, na temelju</w:t>
      </w:r>
    </w:p>
    <w:p w14:paraId="118216E8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46B57F6C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3BE63477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b) korupciju, na temelju</w:t>
      </w:r>
    </w:p>
    <w:p w14:paraId="09779818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4C12828C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7D2706AD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c) prijevaru, na temelju</w:t>
      </w:r>
    </w:p>
    <w:p w14:paraId="5D382889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4E77FC31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6C12B745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d) terorizam ili kaznena djela povezana s terorističkim aktivnostima, na temelju</w:t>
      </w:r>
    </w:p>
    <w:p w14:paraId="250DB93F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1A885E03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lastRenderedPageBreak/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7C8B4E6F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e) pranje novca ili financiranje terorizma, na temelju</w:t>
      </w:r>
    </w:p>
    <w:p w14:paraId="074D051E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98. (financiranje terorizma) i članka 265. (pranje novca) Kaznenog zakona</w:t>
      </w:r>
    </w:p>
    <w:p w14:paraId="30CA0F10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52B0B75F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f) dječji rad ili druge oblike trgovanja ljudima, na temelju</w:t>
      </w:r>
    </w:p>
    <w:p w14:paraId="60779A31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106. (trgovanje ljudima) Kaznenog zakona</w:t>
      </w:r>
    </w:p>
    <w:p w14:paraId="67632C1B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14:paraId="629FEDA2" w14:textId="77777777" w:rsidR="00B53B4C" w:rsidRPr="00752CCB" w:rsidRDefault="00B53B4C" w:rsidP="00B53B4C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2C6C5A49" w14:textId="77777777" w:rsidR="00B53B4C" w:rsidRPr="00752CCB" w:rsidRDefault="00B53B4C" w:rsidP="00B53B4C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53D074B7" w14:textId="77777777" w:rsidR="00B53B4C" w:rsidRPr="00752CCB" w:rsidRDefault="00B53B4C" w:rsidP="00B53B4C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7F1A7448" w14:textId="77777777" w:rsidR="00B53B4C" w:rsidRPr="00752CCB" w:rsidRDefault="00B53B4C" w:rsidP="00B53B4C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34EBEC43" w14:textId="77777777" w:rsidR="00B53B4C" w:rsidRPr="00752CCB" w:rsidRDefault="00B53B4C" w:rsidP="00B53B4C">
      <w:pPr>
        <w:ind w:left="-142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4823"/>
        <w:gridCol w:w="4816"/>
      </w:tblGrid>
      <w:tr w:rsidR="00B53B4C" w:rsidRPr="00752CCB" w14:paraId="08C2679D" w14:textId="77777777" w:rsidTr="00C1393B">
        <w:trPr>
          <w:jc w:val="center"/>
        </w:trPr>
        <w:tc>
          <w:tcPr>
            <w:tcW w:w="4927" w:type="dxa"/>
            <w:vAlign w:val="center"/>
          </w:tcPr>
          <w:p w14:paraId="59D394CA" w14:textId="77777777" w:rsidR="00B53B4C" w:rsidRPr="00752CCB" w:rsidRDefault="00B53B4C" w:rsidP="00C1393B">
            <w:pPr>
              <w:widowControl w:val="0"/>
              <w:ind w:left="-142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    _______________________________</w:t>
            </w:r>
          </w:p>
        </w:tc>
        <w:tc>
          <w:tcPr>
            <w:tcW w:w="4927" w:type="dxa"/>
            <w:vAlign w:val="center"/>
          </w:tcPr>
          <w:p w14:paraId="24FFEA0B" w14:textId="77777777" w:rsidR="00B53B4C" w:rsidRPr="00752CCB" w:rsidRDefault="00B53B4C" w:rsidP="00C1393B">
            <w:pPr>
              <w:widowControl w:val="0"/>
              <w:ind w:left="-142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M.P.  ______________________________</w:t>
            </w:r>
          </w:p>
        </w:tc>
      </w:tr>
      <w:tr w:rsidR="00B53B4C" w:rsidRPr="00752CCB" w14:paraId="00754DD1" w14:textId="77777777" w:rsidTr="00C1393B">
        <w:trPr>
          <w:jc w:val="center"/>
        </w:trPr>
        <w:tc>
          <w:tcPr>
            <w:tcW w:w="4927" w:type="dxa"/>
          </w:tcPr>
          <w:p w14:paraId="250DADAE" w14:textId="77777777" w:rsidR="00B53B4C" w:rsidRPr="00752CCB" w:rsidRDefault="00B53B4C" w:rsidP="00C1393B">
            <w:pPr>
              <w:widowControl w:val="0"/>
              <w:ind w:left="-142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(mjesto i datum)</w:t>
            </w:r>
          </w:p>
        </w:tc>
        <w:tc>
          <w:tcPr>
            <w:tcW w:w="4927" w:type="dxa"/>
          </w:tcPr>
          <w:p w14:paraId="18CCB62B" w14:textId="77777777" w:rsidR="00B53B4C" w:rsidRPr="00752CCB" w:rsidRDefault="00B53B4C" w:rsidP="00C1393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         (potpis ovlaštene osobe ponuditelja)</w:t>
            </w:r>
          </w:p>
        </w:tc>
      </w:tr>
    </w:tbl>
    <w:p w14:paraId="2F36F543" w14:textId="77777777" w:rsidR="00B53B4C" w:rsidRPr="00752CCB" w:rsidRDefault="00B53B4C" w:rsidP="00B53B4C">
      <w:pPr>
        <w:ind w:left="-142"/>
        <w:rPr>
          <w:rFonts w:ascii="Times New Roman" w:hAnsi="Times New Roman" w:cs="Times New Roman"/>
          <w:i/>
          <w:sz w:val="22"/>
          <w:szCs w:val="22"/>
        </w:rPr>
      </w:pPr>
    </w:p>
    <w:p w14:paraId="6A6BD6DE" w14:textId="77777777" w:rsidR="00B53B4C" w:rsidRPr="00752CCB" w:rsidRDefault="00B53B4C" w:rsidP="00B53B4C">
      <w:pPr>
        <w:rPr>
          <w:rFonts w:ascii="Times New Roman" w:hAnsi="Times New Roman" w:cs="Times New Roman"/>
          <w:i/>
          <w:sz w:val="22"/>
          <w:szCs w:val="22"/>
        </w:rPr>
      </w:pPr>
    </w:p>
    <w:p w14:paraId="461EEB96" w14:textId="77777777" w:rsidR="00B53B4C" w:rsidRPr="00752CCB" w:rsidRDefault="00B53B4C" w:rsidP="00B53B4C">
      <w:pPr>
        <w:rPr>
          <w:rFonts w:ascii="Times New Roman" w:hAnsi="Times New Roman" w:cs="Times New Roman"/>
          <w:i/>
          <w:sz w:val="22"/>
          <w:szCs w:val="22"/>
        </w:rPr>
      </w:pPr>
    </w:p>
    <w:p w14:paraId="2B40AF10" w14:textId="77777777" w:rsidR="00B53B4C" w:rsidRDefault="00B53B4C" w:rsidP="00B53B4C">
      <w:pPr>
        <w:rPr>
          <w:rFonts w:ascii="Times New Roman" w:hAnsi="Times New Roman" w:cs="Times New Roman"/>
          <w:i/>
          <w:sz w:val="22"/>
          <w:szCs w:val="22"/>
        </w:rPr>
      </w:pPr>
    </w:p>
    <w:p w14:paraId="6B88BCEC" w14:textId="77777777" w:rsidR="00183634" w:rsidRDefault="00183634" w:rsidP="00B53B4C">
      <w:pPr>
        <w:rPr>
          <w:rFonts w:ascii="Times New Roman" w:hAnsi="Times New Roman" w:cs="Times New Roman"/>
          <w:i/>
          <w:sz w:val="22"/>
          <w:szCs w:val="22"/>
        </w:rPr>
      </w:pPr>
    </w:p>
    <w:p w14:paraId="77C487D7" w14:textId="77777777" w:rsidR="00183634" w:rsidRDefault="00183634" w:rsidP="00B53B4C">
      <w:pPr>
        <w:rPr>
          <w:rFonts w:ascii="Times New Roman" w:hAnsi="Times New Roman" w:cs="Times New Roman"/>
          <w:i/>
          <w:sz w:val="22"/>
          <w:szCs w:val="22"/>
        </w:rPr>
      </w:pPr>
    </w:p>
    <w:p w14:paraId="499C48B4" w14:textId="77777777" w:rsidR="00183634" w:rsidRDefault="00183634" w:rsidP="00B53B4C">
      <w:pPr>
        <w:rPr>
          <w:rFonts w:ascii="Times New Roman" w:hAnsi="Times New Roman" w:cs="Times New Roman"/>
          <w:i/>
          <w:sz w:val="22"/>
          <w:szCs w:val="22"/>
        </w:rPr>
      </w:pPr>
    </w:p>
    <w:p w14:paraId="0B9DF623" w14:textId="77777777" w:rsidR="00183634" w:rsidRDefault="00183634" w:rsidP="00B53B4C">
      <w:pPr>
        <w:rPr>
          <w:rFonts w:ascii="Times New Roman" w:hAnsi="Times New Roman" w:cs="Times New Roman"/>
          <w:i/>
          <w:sz w:val="22"/>
          <w:szCs w:val="22"/>
        </w:rPr>
      </w:pPr>
    </w:p>
    <w:p w14:paraId="45F860E6" w14:textId="77777777" w:rsidR="00183634" w:rsidRDefault="00183634" w:rsidP="00B53B4C">
      <w:pPr>
        <w:rPr>
          <w:rFonts w:ascii="Times New Roman" w:hAnsi="Times New Roman" w:cs="Times New Roman"/>
          <w:i/>
          <w:sz w:val="22"/>
          <w:szCs w:val="22"/>
        </w:rPr>
      </w:pPr>
    </w:p>
    <w:p w14:paraId="64AA3CA2" w14:textId="77777777" w:rsidR="00183634" w:rsidRDefault="00183634" w:rsidP="00B53B4C">
      <w:pPr>
        <w:rPr>
          <w:rFonts w:ascii="Times New Roman" w:hAnsi="Times New Roman" w:cs="Times New Roman"/>
          <w:i/>
          <w:sz w:val="22"/>
          <w:szCs w:val="22"/>
        </w:rPr>
      </w:pPr>
    </w:p>
    <w:p w14:paraId="71E4EDF6" w14:textId="77777777" w:rsidR="00183634" w:rsidRDefault="00183634" w:rsidP="00B53B4C">
      <w:pPr>
        <w:rPr>
          <w:rFonts w:ascii="Times New Roman" w:hAnsi="Times New Roman" w:cs="Times New Roman"/>
          <w:i/>
          <w:sz w:val="22"/>
          <w:szCs w:val="22"/>
        </w:rPr>
      </w:pPr>
    </w:p>
    <w:p w14:paraId="7689F1C5" w14:textId="77777777" w:rsidR="00183634" w:rsidRDefault="00183634" w:rsidP="00B53B4C">
      <w:pPr>
        <w:rPr>
          <w:rFonts w:ascii="Times New Roman" w:hAnsi="Times New Roman" w:cs="Times New Roman"/>
          <w:i/>
          <w:sz w:val="22"/>
          <w:szCs w:val="22"/>
        </w:rPr>
      </w:pPr>
    </w:p>
    <w:p w14:paraId="1FBFD078" w14:textId="77777777" w:rsidR="007A5A49" w:rsidRPr="00752CCB" w:rsidRDefault="007A5A49" w:rsidP="007A5A49">
      <w:pPr>
        <w:spacing w:before="29"/>
        <w:rPr>
          <w:rFonts w:ascii="Times New Roman" w:hAnsi="Times New Roman" w:cs="Times New Roman"/>
          <w:sz w:val="22"/>
          <w:szCs w:val="22"/>
        </w:rPr>
      </w:pPr>
    </w:p>
    <w:sectPr w:rsidR="007A5A49" w:rsidRPr="00752CCB" w:rsidSect="00A33758">
      <w:footerReference w:type="default" r:id="rId9"/>
      <w:footerReference w:type="firs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65A42" w14:textId="77777777" w:rsidR="005A6FB8" w:rsidRDefault="005A6FB8">
      <w:r>
        <w:separator/>
      </w:r>
    </w:p>
  </w:endnote>
  <w:endnote w:type="continuationSeparator" w:id="0">
    <w:p w14:paraId="4D9BD1F2" w14:textId="77777777" w:rsidR="005A6FB8" w:rsidRDefault="005A6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9057489"/>
      <w:docPartObj>
        <w:docPartGallery w:val="Page Numbers (Bottom of Page)"/>
        <w:docPartUnique/>
      </w:docPartObj>
    </w:sdtPr>
    <w:sdtEndPr/>
    <w:sdtContent>
      <w:p w14:paraId="2E0A4A26" w14:textId="77777777" w:rsidR="004125D1" w:rsidRDefault="00555C81">
        <w:pPr>
          <w:pStyle w:val="Podnoje"/>
          <w:jc w:val="right"/>
        </w:pPr>
        <w:r>
          <w:fldChar w:fldCharType="begin"/>
        </w:r>
        <w:r w:rsidR="00F05C5C">
          <w:instrText>PAGE   \* MERGEFORMAT</w:instrText>
        </w:r>
        <w:r>
          <w:fldChar w:fldCharType="separate"/>
        </w:r>
        <w:r w:rsidR="005E1E45" w:rsidRPr="005E1E45">
          <w:rPr>
            <w:noProof/>
            <w:lang w:val="hr-HR"/>
          </w:rPr>
          <w:t>10</w:t>
        </w:r>
        <w:r>
          <w:rPr>
            <w:noProof/>
            <w:lang w:val="hr-HR"/>
          </w:rPr>
          <w:fldChar w:fldCharType="end"/>
        </w:r>
      </w:p>
    </w:sdtContent>
  </w:sdt>
  <w:p w14:paraId="5BCB7210" w14:textId="77777777" w:rsidR="004125D1" w:rsidRDefault="004125D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5DBFA" w14:textId="77777777" w:rsidR="004125D1" w:rsidRDefault="004125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6FF3F" w14:textId="77777777" w:rsidR="005A6FB8" w:rsidRDefault="005A6FB8">
      <w:r>
        <w:separator/>
      </w:r>
    </w:p>
  </w:footnote>
  <w:footnote w:type="continuationSeparator" w:id="0">
    <w:p w14:paraId="2C0C0114" w14:textId="77777777" w:rsidR="005A6FB8" w:rsidRDefault="005A6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D51EF1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4" w15:restartNumberingAfterBreak="0">
    <w:nsid w:val="0E9A6649"/>
    <w:multiLevelType w:val="hybridMultilevel"/>
    <w:tmpl w:val="CED43D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C48EE"/>
    <w:multiLevelType w:val="hybridMultilevel"/>
    <w:tmpl w:val="5740AB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E5864"/>
    <w:multiLevelType w:val="hybridMultilevel"/>
    <w:tmpl w:val="3F6EF0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969FC"/>
    <w:multiLevelType w:val="hybridMultilevel"/>
    <w:tmpl w:val="06684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22AFD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9" w15:restartNumberingAfterBreak="0">
    <w:nsid w:val="33ED4C74"/>
    <w:multiLevelType w:val="hybridMultilevel"/>
    <w:tmpl w:val="E9108A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C6B05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1" w15:restartNumberingAfterBreak="0">
    <w:nsid w:val="4015188A"/>
    <w:multiLevelType w:val="hybridMultilevel"/>
    <w:tmpl w:val="BA66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758F8"/>
    <w:multiLevelType w:val="hybridMultilevel"/>
    <w:tmpl w:val="0ADAA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95E5B"/>
    <w:multiLevelType w:val="hybridMultilevel"/>
    <w:tmpl w:val="FD52BD18"/>
    <w:lvl w:ilvl="0" w:tplc="D60895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E0AE0"/>
    <w:multiLevelType w:val="hybridMultilevel"/>
    <w:tmpl w:val="592455C4"/>
    <w:lvl w:ilvl="0" w:tplc="105014D8">
      <w:start w:val="1"/>
      <w:numFmt w:val="decimal"/>
      <w:lvlText w:val="%1."/>
      <w:lvlJc w:val="left"/>
      <w:pPr>
        <w:ind w:left="124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610B5E"/>
    <w:multiLevelType w:val="hybridMultilevel"/>
    <w:tmpl w:val="1AE405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3738A"/>
    <w:multiLevelType w:val="hybridMultilevel"/>
    <w:tmpl w:val="57584B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C42D1"/>
    <w:multiLevelType w:val="multilevel"/>
    <w:tmpl w:val="0770BB3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D614D7"/>
    <w:multiLevelType w:val="multilevel"/>
    <w:tmpl w:val="C248D2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6A7CA7"/>
    <w:multiLevelType w:val="hybridMultilevel"/>
    <w:tmpl w:val="F648E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91B8B"/>
    <w:multiLevelType w:val="hybridMultilevel"/>
    <w:tmpl w:val="FEA0001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644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1720E"/>
    <w:multiLevelType w:val="multilevel"/>
    <w:tmpl w:val="E800FD0A"/>
    <w:lvl w:ilvl="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E505B"/>
    <w:multiLevelType w:val="hybridMultilevel"/>
    <w:tmpl w:val="9C584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A6912"/>
    <w:multiLevelType w:val="hybridMultilevel"/>
    <w:tmpl w:val="F34E90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680FAE"/>
    <w:multiLevelType w:val="multilevel"/>
    <w:tmpl w:val="029C6A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91" w:hanging="831"/>
      </w:pPr>
      <w:rPr>
        <w:b/>
      </w:rPr>
    </w:lvl>
    <w:lvl w:ilvl="2">
      <w:start w:val="1"/>
      <w:numFmt w:val="decimal"/>
      <w:lvlText w:val="%1.%2.%3."/>
      <w:lvlJc w:val="left"/>
      <w:pPr>
        <w:ind w:left="907" w:hanging="907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AF6101C"/>
    <w:multiLevelType w:val="multilevel"/>
    <w:tmpl w:val="7AD23E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b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B651671"/>
    <w:multiLevelType w:val="hybridMultilevel"/>
    <w:tmpl w:val="CA6C3F8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2924333">
    <w:abstractNumId w:val="0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669095633">
    <w:abstractNumId w:val="1"/>
  </w:num>
  <w:num w:numId="3" w16cid:durableId="1467621792">
    <w:abstractNumId w:val="2"/>
    <w:lvlOverride w:ilvl="0">
      <w:startOverride w:val="5"/>
    </w:lvlOverride>
  </w:num>
  <w:num w:numId="4" w16cid:durableId="7107675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8445380">
    <w:abstractNumId w:val="16"/>
  </w:num>
  <w:num w:numId="6" w16cid:durableId="1020668803">
    <w:abstractNumId w:val="7"/>
  </w:num>
  <w:num w:numId="7" w16cid:durableId="685014515">
    <w:abstractNumId w:val="4"/>
  </w:num>
  <w:num w:numId="8" w16cid:durableId="508298927">
    <w:abstractNumId w:val="9"/>
  </w:num>
  <w:num w:numId="9" w16cid:durableId="1736705828">
    <w:abstractNumId w:val="20"/>
  </w:num>
  <w:num w:numId="10" w16cid:durableId="1625455760">
    <w:abstractNumId w:val="22"/>
  </w:num>
  <w:num w:numId="11" w16cid:durableId="1642074355">
    <w:abstractNumId w:val="19"/>
  </w:num>
  <w:num w:numId="12" w16cid:durableId="1599487881">
    <w:abstractNumId w:val="11"/>
  </w:num>
  <w:num w:numId="13" w16cid:durableId="342368012">
    <w:abstractNumId w:val="13"/>
  </w:num>
  <w:num w:numId="14" w16cid:durableId="642538408">
    <w:abstractNumId w:val="12"/>
  </w:num>
  <w:num w:numId="15" w16cid:durableId="160318545">
    <w:abstractNumId w:val="5"/>
  </w:num>
  <w:num w:numId="16" w16cid:durableId="2122071917">
    <w:abstractNumId w:val="6"/>
  </w:num>
  <w:num w:numId="17" w16cid:durableId="1313221376">
    <w:abstractNumId w:val="3"/>
  </w:num>
  <w:num w:numId="18" w16cid:durableId="1526207755">
    <w:abstractNumId w:val="8"/>
  </w:num>
  <w:num w:numId="19" w16cid:durableId="1991517693">
    <w:abstractNumId w:val="15"/>
  </w:num>
  <w:num w:numId="20" w16cid:durableId="1017321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10210096">
    <w:abstractNumId w:val="25"/>
  </w:num>
  <w:num w:numId="22" w16cid:durableId="1020621536">
    <w:abstractNumId w:val="10"/>
  </w:num>
  <w:num w:numId="23" w16cid:durableId="2324237">
    <w:abstractNumId w:val="26"/>
  </w:num>
  <w:num w:numId="24" w16cid:durableId="514423675">
    <w:abstractNumId w:val="21"/>
  </w:num>
  <w:num w:numId="25" w16cid:durableId="28862720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203800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2755857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826357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9E4"/>
    <w:rsid w:val="00014750"/>
    <w:rsid w:val="000202C1"/>
    <w:rsid w:val="00025E7B"/>
    <w:rsid w:val="00042775"/>
    <w:rsid w:val="000577E0"/>
    <w:rsid w:val="000579DC"/>
    <w:rsid w:val="000765A0"/>
    <w:rsid w:val="000A18AA"/>
    <w:rsid w:val="000A6E73"/>
    <w:rsid w:val="000B7D49"/>
    <w:rsid w:val="000D039A"/>
    <w:rsid w:val="000D7F6E"/>
    <w:rsid w:val="000E5644"/>
    <w:rsid w:val="000F131E"/>
    <w:rsid w:val="000F57C2"/>
    <w:rsid w:val="00104B6B"/>
    <w:rsid w:val="0012149C"/>
    <w:rsid w:val="00124CCF"/>
    <w:rsid w:val="001359FB"/>
    <w:rsid w:val="00137D44"/>
    <w:rsid w:val="00143376"/>
    <w:rsid w:val="00156B17"/>
    <w:rsid w:val="0016180B"/>
    <w:rsid w:val="00167EEB"/>
    <w:rsid w:val="00174B34"/>
    <w:rsid w:val="00176511"/>
    <w:rsid w:val="00183634"/>
    <w:rsid w:val="001841A4"/>
    <w:rsid w:val="00185AB7"/>
    <w:rsid w:val="00185FD5"/>
    <w:rsid w:val="001A1E25"/>
    <w:rsid w:val="001A6665"/>
    <w:rsid w:val="001B0096"/>
    <w:rsid w:val="001C0923"/>
    <w:rsid w:val="001D4082"/>
    <w:rsid w:val="001D6BBC"/>
    <w:rsid w:val="001E6A87"/>
    <w:rsid w:val="002116EA"/>
    <w:rsid w:val="00231A19"/>
    <w:rsid w:val="00284AAA"/>
    <w:rsid w:val="0029410D"/>
    <w:rsid w:val="0029471A"/>
    <w:rsid w:val="002B5B65"/>
    <w:rsid w:val="002C2811"/>
    <w:rsid w:val="002C2C25"/>
    <w:rsid w:val="002C36E5"/>
    <w:rsid w:val="002C7504"/>
    <w:rsid w:val="002C7DD1"/>
    <w:rsid w:val="002D59BA"/>
    <w:rsid w:val="002E1971"/>
    <w:rsid w:val="002E5562"/>
    <w:rsid w:val="00302F9C"/>
    <w:rsid w:val="00307EB3"/>
    <w:rsid w:val="00307EFE"/>
    <w:rsid w:val="00310EBE"/>
    <w:rsid w:val="003143E7"/>
    <w:rsid w:val="003161C5"/>
    <w:rsid w:val="00335247"/>
    <w:rsid w:val="00340804"/>
    <w:rsid w:val="003624D8"/>
    <w:rsid w:val="00383D10"/>
    <w:rsid w:val="00384EE4"/>
    <w:rsid w:val="00385ADD"/>
    <w:rsid w:val="00387FC4"/>
    <w:rsid w:val="003A38E8"/>
    <w:rsid w:val="003A680F"/>
    <w:rsid w:val="003C5A64"/>
    <w:rsid w:val="003D5C8B"/>
    <w:rsid w:val="003D7276"/>
    <w:rsid w:val="003E75E4"/>
    <w:rsid w:val="003F0345"/>
    <w:rsid w:val="003F5297"/>
    <w:rsid w:val="00401688"/>
    <w:rsid w:val="00404432"/>
    <w:rsid w:val="00404444"/>
    <w:rsid w:val="004125D1"/>
    <w:rsid w:val="0042416B"/>
    <w:rsid w:val="00426F62"/>
    <w:rsid w:val="00435EC6"/>
    <w:rsid w:val="00440A02"/>
    <w:rsid w:val="00452E14"/>
    <w:rsid w:val="004825DC"/>
    <w:rsid w:val="00486CCB"/>
    <w:rsid w:val="004A12BB"/>
    <w:rsid w:val="004C0A5E"/>
    <w:rsid w:val="004C2545"/>
    <w:rsid w:val="004C5A90"/>
    <w:rsid w:val="00502AB0"/>
    <w:rsid w:val="00503A52"/>
    <w:rsid w:val="005135F7"/>
    <w:rsid w:val="00520427"/>
    <w:rsid w:val="005348E3"/>
    <w:rsid w:val="00555C81"/>
    <w:rsid w:val="005604F0"/>
    <w:rsid w:val="00562046"/>
    <w:rsid w:val="005678D4"/>
    <w:rsid w:val="005679E1"/>
    <w:rsid w:val="00574B66"/>
    <w:rsid w:val="00587A59"/>
    <w:rsid w:val="00592C46"/>
    <w:rsid w:val="005970E5"/>
    <w:rsid w:val="005977FE"/>
    <w:rsid w:val="005A6FB8"/>
    <w:rsid w:val="005A7F7A"/>
    <w:rsid w:val="005B7AB5"/>
    <w:rsid w:val="005C039D"/>
    <w:rsid w:val="005C2A57"/>
    <w:rsid w:val="005D31F4"/>
    <w:rsid w:val="005D3E49"/>
    <w:rsid w:val="005E093E"/>
    <w:rsid w:val="005E1E45"/>
    <w:rsid w:val="005E1F6E"/>
    <w:rsid w:val="005E7819"/>
    <w:rsid w:val="005F010A"/>
    <w:rsid w:val="005F1BEE"/>
    <w:rsid w:val="005F4254"/>
    <w:rsid w:val="00601E1C"/>
    <w:rsid w:val="00602EAF"/>
    <w:rsid w:val="00615A35"/>
    <w:rsid w:val="0062234F"/>
    <w:rsid w:val="0062398D"/>
    <w:rsid w:val="00631926"/>
    <w:rsid w:val="00633D24"/>
    <w:rsid w:val="00650379"/>
    <w:rsid w:val="0066363C"/>
    <w:rsid w:val="00671F1A"/>
    <w:rsid w:val="00677DAA"/>
    <w:rsid w:val="00680672"/>
    <w:rsid w:val="006848FE"/>
    <w:rsid w:val="0069634C"/>
    <w:rsid w:val="006A6C12"/>
    <w:rsid w:val="006C364F"/>
    <w:rsid w:val="006D1C46"/>
    <w:rsid w:val="006D53AA"/>
    <w:rsid w:val="006D58DA"/>
    <w:rsid w:val="006D7DC6"/>
    <w:rsid w:val="00704D73"/>
    <w:rsid w:val="00710D8A"/>
    <w:rsid w:val="00712BEF"/>
    <w:rsid w:val="00714AF3"/>
    <w:rsid w:val="00714B19"/>
    <w:rsid w:val="007154C1"/>
    <w:rsid w:val="00720139"/>
    <w:rsid w:val="00720BBF"/>
    <w:rsid w:val="00724621"/>
    <w:rsid w:val="00732B33"/>
    <w:rsid w:val="0074658C"/>
    <w:rsid w:val="00752CCB"/>
    <w:rsid w:val="00762EBF"/>
    <w:rsid w:val="007659E4"/>
    <w:rsid w:val="00783550"/>
    <w:rsid w:val="00787E60"/>
    <w:rsid w:val="00790FC2"/>
    <w:rsid w:val="00796269"/>
    <w:rsid w:val="007A01C8"/>
    <w:rsid w:val="007A0FC3"/>
    <w:rsid w:val="007A2D61"/>
    <w:rsid w:val="007A36BB"/>
    <w:rsid w:val="007A5A49"/>
    <w:rsid w:val="007C4A81"/>
    <w:rsid w:val="007C5DE4"/>
    <w:rsid w:val="007D4115"/>
    <w:rsid w:val="007D77D3"/>
    <w:rsid w:val="007D781B"/>
    <w:rsid w:val="007E2302"/>
    <w:rsid w:val="007F23D4"/>
    <w:rsid w:val="007F280F"/>
    <w:rsid w:val="007F7199"/>
    <w:rsid w:val="00800E13"/>
    <w:rsid w:val="00810BFF"/>
    <w:rsid w:val="00830776"/>
    <w:rsid w:val="00830F9F"/>
    <w:rsid w:val="0083585E"/>
    <w:rsid w:val="00835F0B"/>
    <w:rsid w:val="00850676"/>
    <w:rsid w:val="008524A4"/>
    <w:rsid w:val="008632FB"/>
    <w:rsid w:val="00870CF5"/>
    <w:rsid w:val="00874428"/>
    <w:rsid w:val="00887229"/>
    <w:rsid w:val="008876C1"/>
    <w:rsid w:val="00897193"/>
    <w:rsid w:val="008B137E"/>
    <w:rsid w:val="008B1A6C"/>
    <w:rsid w:val="008B4B35"/>
    <w:rsid w:val="008B6F63"/>
    <w:rsid w:val="008D6C91"/>
    <w:rsid w:val="008E1145"/>
    <w:rsid w:val="008E37ED"/>
    <w:rsid w:val="008F0501"/>
    <w:rsid w:val="008F7244"/>
    <w:rsid w:val="00903826"/>
    <w:rsid w:val="0091221F"/>
    <w:rsid w:val="00913FDB"/>
    <w:rsid w:val="00916FF2"/>
    <w:rsid w:val="00917269"/>
    <w:rsid w:val="0091755B"/>
    <w:rsid w:val="00930B8E"/>
    <w:rsid w:val="009318C7"/>
    <w:rsid w:val="00934155"/>
    <w:rsid w:val="00942915"/>
    <w:rsid w:val="009534D6"/>
    <w:rsid w:val="00964AED"/>
    <w:rsid w:val="00967C32"/>
    <w:rsid w:val="009712D8"/>
    <w:rsid w:val="0097558C"/>
    <w:rsid w:val="00983F59"/>
    <w:rsid w:val="00984B5D"/>
    <w:rsid w:val="00987492"/>
    <w:rsid w:val="00991A24"/>
    <w:rsid w:val="00991BFB"/>
    <w:rsid w:val="00992793"/>
    <w:rsid w:val="009B4C0C"/>
    <w:rsid w:val="009C0182"/>
    <w:rsid w:val="009C5732"/>
    <w:rsid w:val="009F43D2"/>
    <w:rsid w:val="009F5CEF"/>
    <w:rsid w:val="00A009E1"/>
    <w:rsid w:val="00A04CA1"/>
    <w:rsid w:val="00A117DF"/>
    <w:rsid w:val="00A14380"/>
    <w:rsid w:val="00A262A5"/>
    <w:rsid w:val="00A31F08"/>
    <w:rsid w:val="00A33758"/>
    <w:rsid w:val="00A371F5"/>
    <w:rsid w:val="00A41CEE"/>
    <w:rsid w:val="00A46AE8"/>
    <w:rsid w:val="00A547AD"/>
    <w:rsid w:val="00A54993"/>
    <w:rsid w:val="00A55589"/>
    <w:rsid w:val="00A741EE"/>
    <w:rsid w:val="00A74CB1"/>
    <w:rsid w:val="00A76A43"/>
    <w:rsid w:val="00A76A82"/>
    <w:rsid w:val="00A87A05"/>
    <w:rsid w:val="00A9387B"/>
    <w:rsid w:val="00AB4DDF"/>
    <w:rsid w:val="00AC00B5"/>
    <w:rsid w:val="00AD7B38"/>
    <w:rsid w:val="00AE63B9"/>
    <w:rsid w:val="00B020CD"/>
    <w:rsid w:val="00B3133D"/>
    <w:rsid w:val="00B42385"/>
    <w:rsid w:val="00B52AED"/>
    <w:rsid w:val="00B53B4C"/>
    <w:rsid w:val="00B57DCF"/>
    <w:rsid w:val="00B63CA4"/>
    <w:rsid w:val="00B75FC1"/>
    <w:rsid w:val="00B826ED"/>
    <w:rsid w:val="00B93E0B"/>
    <w:rsid w:val="00B94ADB"/>
    <w:rsid w:val="00BA557B"/>
    <w:rsid w:val="00BC7118"/>
    <w:rsid w:val="00BD01F6"/>
    <w:rsid w:val="00BE1E8D"/>
    <w:rsid w:val="00C00547"/>
    <w:rsid w:val="00C1357D"/>
    <w:rsid w:val="00C1393B"/>
    <w:rsid w:val="00C20A7C"/>
    <w:rsid w:val="00C3015C"/>
    <w:rsid w:val="00C30967"/>
    <w:rsid w:val="00C30A58"/>
    <w:rsid w:val="00C42800"/>
    <w:rsid w:val="00C46494"/>
    <w:rsid w:val="00C506E6"/>
    <w:rsid w:val="00C55E34"/>
    <w:rsid w:val="00C87B3C"/>
    <w:rsid w:val="00CA2E28"/>
    <w:rsid w:val="00CB1DD0"/>
    <w:rsid w:val="00CC27AB"/>
    <w:rsid w:val="00CC62C1"/>
    <w:rsid w:val="00CD07A2"/>
    <w:rsid w:val="00CD486D"/>
    <w:rsid w:val="00CD793E"/>
    <w:rsid w:val="00D03773"/>
    <w:rsid w:val="00D07287"/>
    <w:rsid w:val="00D13F5B"/>
    <w:rsid w:val="00D141D6"/>
    <w:rsid w:val="00D160B9"/>
    <w:rsid w:val="00D21009"/>
    <w:rsid w:val="00D32BAA"/>
    <w:rsid w:val="00D4061E"/>
    <w:rsid w:val="00D40E88"/>
    <w:rsid w:val="00D42F80"/>
    <w:rsid w:val="00D5492D"/>
    <w:rsid w:val="00D55036"/>
    <w:rsid w:val="00D56007"/>
    <w:rsid w:val="00D6031A"/>
    <w:rsid w:val="00D60FFA"/>
    <w:rsid w:val="00D76852"/>
    <w:rsid w:val="00D768E3"/>
    <w:rsid w:val="00D80AAC"/>
    <w:rsid w:val="00D83A2A"/>
    <w:rsid w:val="00DB4903"/>
    <w:rsid w:val="00DD4E2F"/>
    <w:rsid w:val="00DD6A80"/>
    <w:rsid w:val="00DE7B15"/>
    <w:rsid w:val="00E01FF1"/>
    <w:rsid w:val="00E04D01"/>
    <w:rsid w:val="00E05231"/>
    <w:rsid w:val="00E11102"/>
    <w:rsid w:val="00E148AF"/>
    <w:rsid w:val="00E34A2F"/>
    <w:rsid w:val="00E504F7"/>
    <w:rsid w:val="00E554ED"/>
    <w:rsid w:val="00E60C26"/>
    <w:rsid w:val="00E73F60"/>
    <w:rsid w:val="00E91A09"/>
    <w:rsid w:val="00E92A73"/>
    <w:rsid w:val="00E95118"/>
    <w:rsid w:val="00EA0C96"/>
    <w:rsid w:val="00EA6788"/>
    <w:rsid w:val="00EC7593"/>
    <w:rsid w:val="00ED2DDD"/>
    <w:rsid w:val="00F05C5C"/>
    <w:rsid w:val="00F060FB"/>
    <w:rsid w:val="00F07085"/>
    <w:rsid w:val="00F077EA"/>
    <w:rsid w:val="00F106F7"/>
    <w:rsid w:val="00F11D21"/>
    <w:rsid w:val="00F11F6A"/>
    <w:rsid w:val="00F125BD"/>
    <w:rsid w:val="00F2609E"/>
    <w:rsid w:val="00F35658"/>
    <w:rsid w:val="00F546A5"/>
    <w:rsid w:val="00F701DB"/>
    <w:rsid w:val="00F71EAC"/>
    <w:rsid w:val="00F7547E"/>
    <w:rsid w:val="00F94C94"/>
    <w:rsid w:val="00FA4E73"/>
    <w:rsid w:val="00FA6081"/>
    <w:rsid w:val="00FB6D93"/>
    <w:rsid w:val="00FC455E"/>
    <w:rsid w:val="00FD6ABC"/>
    <w:rsid w:val="00FD6C49"/>
    <w:rsid w:val="00FE0600"/>
    <w:rsid w:val="00FE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DD64A"/>
  <w15:docId w15:val="{A6438E58-1EB4-4397-832D-02349E15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9E4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/>
      <w:b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876C1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A7F7A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243F60" w:themeColor="accent1" w:themeShade="7F"/>
      <w:sz w:val="24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character" w:styleId="Hiperveza">
    <w:name w:val="Hyperlink"/>
    <w:unhideWhenUsed/>
    <w:rsid w:val="007659E4"/>
    <w:rPr>
      <w:color w:val="000080"/>
      <w:u w:val="singl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qFormat/>
    <w:rsid w:val="00502AB0"/>
    <w:pPr>
      <w:ind w:left="720"/>
      <w:contextualSpacing/>
    </w:pPr>
    <w:rPr>
      <w:rFonts w:ascii="Times New Roman" w:eastAsia="Times New Roman" w:hAnsi="Times New Roman" w:cs="Times New Roman"/>
      <w:color w:val="00000A"/>
      <w:lang w:val="en-GB" w:eastAsia="en-US" w:bidi="ar-SA"/>
    </w:rPr>
  </w:style>
  <w:style w:type="paragraph" w:styleId="Bezproreda">
    <w:name w:val="No Spacing"/>
    <w:aliases w:val="Sadržaj"/>
    <w:link w:val="BezproredaChar"/>
    <w:uiPriority w:val="1"/>
    <w:qFormat/>
    <w:rsid w:val="001E6A87"/>
    <w:pPr>
      <w:suppressAutoHyphens/>
      <w:spacing w:after="0" w:line="240" w:lineRule="auto"/>
    </w:pPr>
    <w:rPr>
      <w:rFonts w:ascii="Calibri" w:eastAsia="Calibri" w:hAnsi="Calibri" w:cs="Mangal"/>
      <w:sz w:val="20"/>
      <w:szCs w:val="18"/>
      <w:lang w:eastAsia="zh-CN" w:bidi="hi-IN"/>
    </w:rPr>
  </w:style>
  <w:style w:type="paragraph" w:customStyle="1" w:styleId="box453040">
    <w:name w:val="box_453040"/>
    <w:basedOn w:val="Normal"/>
    <w:rsid w:val="00B53B4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876C1"/>
    <w:rPr>
      <w:rFonts w:asciiTheme="majorHAnsi" w:eastAsiaTheme="majorEastAsia" w:hAnsiTheme="majorHAnsi" w:cs="Mangal"/>
      <w:color w:val="365F91" w:themeColor="accent1" w:themeShade="BF"/>
      <w:sz w:val="26"/>
      <w:szCs w:val="23"/>
      <w:lang w:eastAsia="zh-CN" w:bidi="hi-IN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qFormat/>
    <w:locked/>
    <w:rsid w:val="008876C1"/>
    <w:rPr>
      <w:rFonts w:ascii="Times New Roman" w:eastAsia="Times New Roman" w:hAnsi="Times New Roman" w:cs="Times New Roman"/>
      <w:color w:val="00000A"/>
      <w:sz w:val="20"/>
      <w:szCs w:val="20"/>
      <w:lang w:val="en-GB"/>
    </w:rPr>
  </w:style>
  <w:style w:type="character" w:customStyle="1" w:styleId="Naslov3Char">
    <w:name w:val="Naslov 3 Char"/>
    <w:basedOn w:val="Zadanifontodlomka"/>
    <w:link w:val="Naslov3"/>
    <w:uiPriority w:val="9"/>
    <w:rsid w:val="005A7F7A"/>
    <w:rPr>
      <w:rFonts w:asciiTheme="majorHAnsi" w:eastAsiaTheme="majorEastAsia" w:hAnsiTheme="majorHAnsi" w:cs="Mangal"/>
      <w:color w:val="243F60" w:themeColor="accent1" w:themeShade="7F"/>
      <w:sz w:val="24"/>
      <w:szCs w:val="21"/>
      <w:lang w:eastAsia="zh-CN" w:bidi="hi-IN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04D01"/>
    <w:rPr>
      <w:color w:val="605E5C"/>
      <w:shd w:val="clear" w:color="auto" w:fill="E1DFDD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9038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aslovChar">
    <w:name w:val="Naslov Char"/>
    <w:basedOn w:val="Zadanifontodlomka"/>
    <w:link w:val="Naslov"/>
    <w:uiPriority w:val="10"/>
    <w:qFormat/>
    <w:rsid w:val="00903826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03826"/>
    <w:pPr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lang w:val="en-US" w:eastAsia="en-US" w:bidi="ar-SA"/>
    </w:rPr>
  </w:style>
  <w:style w:type="character" w:customStyle="1" w:styleId="PodnojeChar1">
    <w:name w:val="Podnožje Char1"/>
    <w:basedOn w:val="Zadanifontodlomka"/>
    <w:uiPriority w:val="99"/>
    <w:semiHidden/>
    <w:rsid w:val="00903826"/>
    <w:rPr>
      <w:rFonts w:ascii="Calibri" w:eastAsia="Calibri" w:hAnsi="Calibri" w:cs="Mangal"/>
      <w:sz w:val="20"/>
      <w:szCs w:val="18"/>
      <w:lang w:eastAsia="zh-CN" w:bidi="hi-IN"/>
    </w:rPr>
  </w:style>
  <w:style w:type="paragraph" w:styleId="Naslov">
    <w:name w:val="Title"/>
    <w:basedOn w:val="Normal"/>
    <w:link w:val="NaslovChar"/>
    <w:uiPriority w:val="10"/>
    <w:qFormat/>
    <w:rsid w:val="00903826"/>
    <w:pPr>
      <w:suppressAutoHyphens w:val="0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hr-HR" w:bidi="ar-SA"/>
    </w:rPr>
  </w:style>
  <w:style w:type="character" w:customStyle="1" w:styleId="NaslovChar1">
    <w:name w:val="Naslov Char1"/>
    <w:basedOn w:val="Zadanifontodlomka"/>
    <w:uiPriority w:val="10"/>
    <w:rsid w:val="00903826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  <w:style w:type="character" w:customStyle="1" w:styleId="BezproredaChar">
    <w:name w:val="Bez proreda Char"/>
    <w:aliases w:val="Sadržaj Char"/>
    <w:link w:val="Bezproreda"/>
    <w:uiPriority w:val="1"/>
    <w:rsid w:val="00903826"/>
    <w:rPr>
      <w:rFonts w:ascii="Calibri" w:eastAsia="Calibri" w:hAnsi="Calibri" w:cs="Mangal"/>
      <w:sz w:val="20"/>
      <w:szCs w:val="18"/>
      <w:lang w:eastAsia="zh-CN" w:bidi="hi-IN"/>
    </w:rPr>
  </w:style>
  <w:style w:type="character" w:styleId="Referencakomentara">
    <w:name w:val="annotation reference"/>
    <w:basedOn w:val="Zadanifontodlomka"/>
    <w:uiPriority w:val="99"/>
    <w:semiHidden/>
    <w:unhideWhenUsed/>
    <w:rsid w:val="00E1110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1102"/>
    <w:rPr>
      <w:rFonts w:cs="Mangal"/>
      <w:szCs w:val="18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1102"/>
    <w:rPr>
      <w:rFonts w:ascii="Calibri" w:eastAsia="Calibri" w:hAnsi="Calibri" w:cs="Mangal"/>
      <w:sz w:val="20"/>
      <w:szCs w:val="18"/>
      <w:lang w:eastAsia="zh-CN" w:bidi="hi-I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110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1102"/>
    <w:rPr>
      <w:rFonts w:ascii="Calibri" w:eastAsia="Calibri" w:hAnsi="Calibri" w:cs="Mangal"/>
      <w:b/>
      <w:bCs/>
      <w:sz w:val="20"/>
      <w:szCs w:val="18"/>
      <w:lang w:eastAsia="zh-C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11102"/>
    <w:rPr>
      <w:rFonts w:ascii="Segoe UI" w:hAnsi="Segoe UI" w:cs="Mangal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1102"/>
    <w:rPr>
      <w:rFonts w:ascii="Segoe UI" w:eastAsia="Calibri" w:hAnsi="Segoe UI" w:cs="Mangal"/>
      <w:sz w:val="18"/>
      <w:szCs w:val="16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E504F7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ZaglavljeChar">
    <w:name w:val="Zaglavlje Char"/>
    <w:basedOn w:val="Zadanifontodlomka"/>
    <w:link w:val="Zaglavlje"/>
    <w:uiPriority w:val="99"/>
    <w:rsid w:val="00E504F7"/>
    <w:rPr>
      <w:rFonts w:ascii="Calibri" w:eastAsia="Calibri" w:hAnsi="Calibri" w:cs="Mangal"/>
      <w:sz w:val="20"/>
      <w:szCs w:val="18"/>
      <w:lang w:eastAsia="zh-CN" w:bidi="hi-IN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42416B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D83A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_________________________________________________________________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BE429-FFDB-4C80-94E0-0DE398B59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Pregrada</dc:creator>
  <cp:keywords/>
  <dc:description/>
  <cp:lastModifiedBy>Krunoslav Golub</cp:lastModifiedBy>
  <cp:revision>2</cp:revision>
  <cp:lastPrinted>2022-05-31T08:18:00Z</cp:lastPrinted>
  <dcterms:created xsi:type="dcterms:W3CDTF">2022-05-31T08:23:00Z</dcterms:created>
  <dcterms:modified xsi:type="dcterms:W3CDTF">2022-05-31T08:23:00Z</dcterms:modified>
</cp:coreProperties>
</file>