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E036" w14:textId="77777777" w:rsidR="00D32BAA" w:rsidRDefault="00D03773" w:rsidP="007659E4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t>Prilog 1.</w:t>
      </w:r>
    </w:p>
    <w:p w14:paraId="794B68FB" w14:textId="77777777" w:rsidR="00D32BAA" w:rsidRDefault="00D32BAA" w:rsidP="007659E4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</w:p>
    <w:p w14:paraId="5D075EA4" w14:textId="77777777" w:rsidR="007659E4" w:rsidRDefault="007659E4" w:rsidP="007659E4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PONUDBENI LIST</w:t>
      </w:r>
    </w:p>
    <w:p w14:paraId="7EC6A459" w14:textId="77777777" w:rsidR="007659E4" w:rsidRDefault="007659E4" w:rsidP="007659E4">
      <w:pPr>
        <w:spacing w:line="249" w:lineRule="exact"/>
        <w:rPr>
          <w:rFonts w:ascii="Times New Roman" w:eastAsia="Times New Roman" w:hAnsi="Times New Roman" w:cs="Times New Roman"/>
          <w:b/>
          <w:sz w:val="22"/>
        </w:rPr>
      </w:pPr>
    </w:p>
    <w:p w14:paraId="259BE451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Predmet nabave:_____________________________________________________________</w:t>
      </w:r>
    </w:p>
    <w:p w14:paraId="6892C62C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61C98283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Naručitelj:__________________________________________________________________</w:t>
      </w:r>
    </w:p>
    <w:p w14:paraId="0AA0D773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77613EB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Odgovorna osoba Naručitelja:___________________________________________________</w:t>
      </w:r>
    </w:p>
    <w:p w14:paraId="67E7009A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(popunjava naručitelj)</w:t>
      </w:r>
    </w:p>
    <w:p w14:paraId="240EF2CE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6C85A106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Naziv ponuditelja:____________________________________________________________</w:t>
      </w:r>
    </w:p>
    <w:p w14:paraId="5D7F5B5D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79E0E61C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(poslovno sjedište):_____________________________________________________</w:t>
      </w:r>
    </w:p>
    <w:p w14:paraId="43E8AC85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OIB:______________________________________________________________________</w:t>
      </w:r>
    </w:p>
    <w:p w14:paraId="502F36F8" w14:textId="77777777" w:rsidR="007659E4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3E5C9AF7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računa (IBAN):__________________________________________________________</w:t>
      </w:r>
    </w:p>
    <w:p w14:paraId="01B1CB87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BIC (SWIFT) i/ili naziv poslovne banke___________________________________________</w:t>
      </w:r>
    </w:p>
    <w:p w14:paraId="1CD9ACB2" w14:textId="77777777" w:rsidR="007659E4" w:rsidRDefault="007659E4" w:rsidP="007659E4">
      <w:pPr>
        <w:tabs>
          <w:tab w:val="left" w:pos="4480"/>
        </w:tabs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Ponuditelj je u sustavu PDV-a (zaokružiti):  DA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NE______________________________</w:t>
      </w:r>
    </w:p>
    <w:p w14:paraId="65C2FA69" w14:textId="77777777" w:rsidR="007659E4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040D8582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za dostavu pošte:_______________________________________________________</w:t>
      </w:r>
    </w:p>
    <w:p w14:paraId="15C78D44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E-pošta:____________________________________________________________________</w:t>
      </w:r>
    </w:p>
    <w:p w14:paraId="238336A8" w14:textId="77777777" w:rsidR="007659E4" w:rsidRDefault="007659E4" w:rsidP="007659E4">
      <w:pPr>
        <w:spacing w:line="1" w:lineRule="exact"/>
        <w:rPr>
          <w:rFonts w:ascii="Times New Roman" w:eastAsia="Times New Roman" w:hAnsi="Times New Roman" w:cs="Times New Roman"/>
          <w:sz w:val="22"/>
        </w:rPr>
      </w:pPr>
    </w:p>
    <w:p w14:paraId="7BD49369" w14:textId="77777777" w:rsidR="007659E4" w:rsidRDefault="007659E4" w:rsidP="007659E4">
      <w:pPr>
        <w:spacing w:line="235" w:lineRule="auto"/>
      </w:pPr>
      <w:r>
        <w:rPr>
          <w:rFonts w:ascii="Times New Roman" w:eastAsia="Times New Roman" w:hAnsi="Times New Roman" w:cs="Times New Roman"/>
          <w:sz w:val="22"/>
        </w:rPr>
        <w:t>Kontakt osoba:______________________________________________________________</w:t>
      </w:r>
    </w:p>
    <w:p w14:paraId="25280ED2" w14:textId="77777777" w:rsidR="007659E4" w:rsidRPr="00850E0E" w:rsidRDefault="00000000" w:rsidP="007659E4">
      <w:pPr>
        <w:spacing w:line="235" w:lineRule="auto"/>
        <w:rPr>
          <w:rFonts w:ascii="Times New Roman" w:eastAsia="Times New Roman" w:hAnsi="Times New Roman" w:cs="Times New Roman"/>
          <w:color w:val="000000"/>
          <w:sz w:val="22"/>
        </w:rPr>
      </w:pPr>
      <w:hyperlink r:id="rId8" w:history="1">
        <w:r w:rsidR="007659E4" w:rsidRPr="00850E0E">
          <w:rPr>
            <w:rStyle w:val="Hiperveza"/>
            <w:rFonts w:ascii="Times New Roman" w:hAnsi="Times New Roman" w:cs="Times New Roman"/>
            <w:color w:val="000000"/>
            <w:sz w:val="22"/>
            <w:u w:val="none"/>
          </w:rPr>
          <w:t>Tel:_______________________________________________________________________</w:t>
        </w:r>
      </w:hyperlink>
    </w:p>
    <w:p w14:paraId="0CCD4284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Faks:______________________________________________________________________</w:t>
      </w:r>
    </w:p>
    <w:p w14:paraId="397D8C95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208706AC" w14:textId="77777777" w:rsidR="007659E4" w:rsidRDefault="007659E4" w:rsidP="007659E4">
      <w:pPr>
        <w:spacing w:line="309" w:lineRule="exact"/>
        <w:rPr>
          <w:rFonts w:ascii="Times New Roman" w:eastAsia="Times New Roman" w:hAnsi="Times New Roman" w:cs="Times New Roman"/>
        </w:rPr>
      </w:pPr>
    </w:p>
    <w:p w14:paraId="7717C674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PONUDA</w:t>
      </w:r>
    </w:p>
    <w:p w14:paraId="66254567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ponude:__________________________________________________________</w:t>
      </w:r>
    </w:p>
    <w:p w14:paraId="3EE46499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Datum ponude:________________________________________________________</w:t>
      </w:r>
    </w:p>
    <w:p w14:paraId="5AF415CD" w14:textId="77777777" w:rsidR="007659E4" w:rsidRDefault="007659E4" w:rsidP="007659E4">
      <w:pPr>
        <w:spacing w:line="3" w:lineRule="exact"/>
        <w:rPr>
          <w:rFonts w:ascii="Times New Roman" w:eastAsia="Times New Roman" w:hAnsi="Times New Roman" w:cs="Times New Roman"/>
          <w:sz w:val="22"/>
        </w:rPr>
      </w:pPr>
    </w:p>
    <w:p w14:paraId="60F5399B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bez PDV-a:_______________________________________________</w:t>
      </w:r>
    </w:p>
    <w:p w14:paraId="3AAFCADF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Iznos PDV-a:__________________________________________________________</w:t>
      </w:r>
    </w:p>
    <w:p w14:paraId="0506A582" w14:textId="77777777" w:rsidR="007659E4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6B080D31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s PDV-om:________________________________________________</w:t>
      </w:r>
    </w:p>
    <w:p w14:paraId="2EEF0E02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23F92A49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28D7F7E8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004E3A67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542340F5" w14:textId="77777777" w:rsidR="007659E4" w:rsidRDefault="007659E4" w:rsidP="007659E4">
      <w:pPr>
        <w:spacing w:line="224" w:lineRule="exact"/>
        <w:rPr>
          <w:rFonts w:ascii="Times New Roman" w:eastAsia="Times New Roman" w:hAnsi="Times New Roman" w:cs="Times New Roman"/>
        </w:rPr>
      </w:pPr>
    </w:p>
    <w:p w14:paraId="677FD20B" w14:textId="77777777" w:rsidR="007659E4" w:rsidRDefault="00302F9C" w:rsidP="00302F9C">
      <w:pPr>
        <w:spacing w:line="23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</w:t>
      </w:r>
      <w:r w:rsidR="007659E4">
        <w:rPr>
          <w:rFonts w:ascii="Times New Roman" w:eastAsia="Times New Roman" w:hAnsi="Times New Roman" w:cs="Times New Roman"/>
          <w:sz w:val="22"/>
        </w:rPr>
        <w:t>(ime i prezime ovlaštene osobe ponuditelja, potpis i ovjera)</w:t>
      </w:r>
    </w:p>
    <w:p w14:paraId="2DA9CC76" w14:textId="77777777" w:rsidR="007659E4" w:rsidRDefault="007659E4" w:rsidP="007659E4">
      <w:pPr>
        <w:spacing w:line="254" w:lineRule="exact"/>
        <w:rPr>
          <w:rFonts w:ascii="Times New Roman" w:eastAsia="Times New Roman" w:hAnsi="Times New Roman" w:cs="Times New Roman"/>
          <w:sz w:val="22"/>
        </w:rPr>
      </w:pPr>
    </w:p>
    <w:p w14:paraId="661583E3" w14:textId="77777777" w:rsidR="00E05231" w:rsidRDefault="007659E4" w:rsidP="007659E4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_________________________</w:t>
      </w:r>
    </w:p>
    <w:p w14:paraId="62717E12" w14:textId="77777777" w:rsidR="00B53B4C" w:rsidRDefault="00B53B4C" w:rsidP="007659E4"/>
    <w:p w14:paraId="36FE53E1" w14:textId="77777777" w:rsidR="00B53B4C" w:rsidRDefault="00B53B4C" w:rsidP="007659E4"/>
    <w:p w14:paraId="55E4A253" w14:textId="77777777" w:rsidR="00B53B4C" w:rsidRDefault="00B53B4C" w:rsidP="007659E4"/>
    <w:p w14:paraId="3F341DD9" w14:textId="77777777" w:rsidR="0012189F" w:rsidRDefault="0012189F" w:rsidP="007659E4"/>
    <w:p w14:paraId="4D69E38D" w14:textId="77777777" w:rsidR="0012189F" w:rsidRDefault="0012189F" w:rsidP="007659E4"/>
    <w:p w14:paraId="724B6A44" w14:textId="77777777" w:rsidR="0012189F" w:rsidRDefault="0012189F" w:rsidP="007659E4"/>
    <w:p w14:paraId="5238AEEF" w14:textId="0CEC63C8" w:rsidR="0012189F" w:rsidRDefault="0012189F" w:rsidP="007659E4"/>
    <w:p w14:paraId="63BCB351" w14:textId="77777777" w:rsidR="000D411D" w:rsidRDefault="000D411D" w:rsidP="007659E4"/>
    <w:p w14:paraId="639BE6F5" w14:textId="77777777" w:rsidR="0012189F" w:rsidRDefault="0012189F" w:rsidP="007659E4"/>
    <w:p w14:paraId="6EF82090" w14:textId="77777777" w:rsidR="0012189F" w:rsidRDefault="0012189F" w:rsidP="007659E4"/>
    <w:p w14:paraId="4006332B" w14:textId="77777777" w:rsidR="0012189F" w:rsidRDefault="0012189F" w:rsidP="007659E4"/>
    <w:p w14:paraId="48E5C007" w14:textId="77777777" w:rsidR="0012189F" w:rsidRDefault="0012189F" w:rsidP="007659E4"/>
    <w:p w14:paraId="3104AA5B" w14:textId="77777777" w:rsidR="0012189F" w:rsidRDefault="0012189F" w:rsidP="007659E4"/>
    <w:p w14:paraId="1B08286C" w14:textId="77777777" w:rsidR="0012189F" w:rsidRDefault="0012189F" w:rsidP="007659E4"/>
    <w:p w14:paraId="23037607" w14:textId="77777777" w:rsidR="0012189F" w:rsidRDefault="0012189F" w:rsidP="007659E4"/>
    <w:p w14:paraId="56D3A642" w14:textId="77777777" w:rsidR="0012189F" w:rsidRDefault="0012189F" w:rsidP="007659E4"/>
    <w:p w14:paraId="109E2944" w14:textId="77777777" w:rsidR="0012189F" w:rsidRDefault="0012189F" w:rsidP="007659E4"/>
    <w:p w14:paraId="1EA1CFC6" w14:textId="77777777" w:rsidR="0012189F" w:rsidRDefault="0012189F" w:rsidP="007659E4"/>
    <w:p w14:paraId="40ACB001" w14:textId="77777777" w:rsidR="00876E6B" w:rsidRDefault="00876E6B" w:rsidP="007659E4"/>
    <w:p w14:paraId="6FA7AB57" w14:textId="77777777" w:rsidR="00B53B4C" w:rsidRDefault="00B53B4C" w:rsidP="007659E4"/>
    <w:p w14:paraId="0E6517BA" w14:textId="77777777" w:rsidR="00D03773" w:rsidRPr="00D03773" w:rsidRDefault="00D03773" w:rsidP="00D03773">
      <w:pPr>
        <w:ind w:left="-142"/>
        <w:rPr>
          <w:rFonts w:ascii="Times New Roman" w:hAnsi="Times New Roman" w:cs="Times New Roman"/>
          <w:b/>
          <w:i/>
          <w:sz w:val="22"/>
          <w:szCs w:val="22"/>
        </w:rPr>
      </w:pPr>
      <w:r w:rsidRPr="00D03773">
        <w:rPr>
          <w:rFonts w:ascii="Times New Roman" w:hAnsi="Times New Roman" w:cs="Times New Roman"/>
          <w:i/>
          <w:sz w:val="22"/>
          <w:szCs w:val="22"/>
        </w:rPr>
        <w:lastRenderedPageBreak/>
        <w:t>Prilog 2.</w:t>
      </w:r>
    </w:p>
    <w:p w14:paraId="574BFC6E" w14:textId="77777777" w:rsidR="00B53B4C" w:rsidRPr="00752CCB" w:rsidRDefault="00B53B4C" w:rsidP="00B53B4C">
      <w:pPr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CCB">
        <w:rPr>
          <w:rFonts w:ascii="Times New Roman" w:hAnsi="Times New Roman" w:cs="Times New Roman"/>
          <w:b/>
          <w:sz w:val="22"/>
          <w:szCs w:val="22"/>
        </w:rPr>
        <w:t>IZJAVA O NEKAŽNJAVANJU</w:t>
      </w:r>
    </w:p>
    <w:p w14:paraId="191FFB34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7AF4BB4D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b/>
          <w:sz w:val="22"/>
          <w:szCs w:val="22"/>
        </w:rPr>
      </w:pPr>
    </w:p>
    <w:p w14:paraId="19C268C5" w14:textId="77777777" w:rsidR="00B53B4C" w:rsidRPr="00752CCB" w:rsidRDefault="00B53B4C" w:rsidP="00B53B4C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Ja,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523A0157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(ime i prezime ovlaštene osobe, OIB)</w:t>
      </w:r>
    </w:p>
    <w:p w14:paraId="16525427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iz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6F732512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(adresa stanovanja)</w:t>
      </w:r>
    </w:p>
    <w:p w14:paraId="2F6219A1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broj osobne iskaznice _____________________ izdane od 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617DF327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kao osoba ovlaštena po zakonu za zastupanje gospodarskog subjekta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37E60BD1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0F6012F1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73C35BFF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(naziv, adresa, OIB gospodarskog subjekta)</w:t>
      </w:r>
    </w:p>
    <w:p w14:paraId="28AD4B89" w14:textId="77777777" w:rsidR="00B53B4C" w:rsidRPr="00752CCB" w:rsidRDefault="00B53B4C" w:rsidP="00B53B4C">
      <w:pPr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pod materijalnom i kaznenom odgovornošću izjavljujem da nismo, niti ja osobno niti navedeni gospodarski subjekt, pravomoćnom presudom osuđeni za:</w:t>
      </w:r>
    </w:p>
    <w:p w14:paraId="1B379107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a) sudjelovanje u zločinačkoj organizaciji, na temelju</w:t>
      </w:r>
    </w:p>
    <w:p w14:paraId="3DC36D3E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0D42CA1B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6501478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b) korupciju, na temelju</w:t>
      </w:r>
    </w:p>
    <w:p w14:paraId="592E354E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5CBFD8E3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6F0575A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c) prijevaru, na temelju</w:t>
      </w:r>
    </w:p>
    <w:p w14:paraId="0D53FE33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6A4BB095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4C23DF6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d) terorizam ili kaznena djela povezana s terorističkim aktivnostima, na temelju</w:t>
      </w:r>
    </w:p>
    <w:p w14:paraId="5ACFED8B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75D8CBFA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91637E6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e) pranje novca ili financiranje terorizma, na temelju</w:t>
      </w:r>
    </w:p>
    <w:p w14:paraId="046B329F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1F81BCDB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lastRenderedPageBreak/>
        <w:t>– članka 279. (pranje novca) iz Kaznenog zakona (»Narodne novine«, br. 110/97., 27/98., 50/00., 129/00., 51/01., 111/03., 190/03., 105/04., 84/05., 71/06., 110/07., 152/08., 57/11., 77/11. i 143/12.)</w:t>
      </w:r>
    </w:p>
    <w:p w14:paraId="4F36CEC9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f) dječji rad ili druge oblike trgovanja ljudima, na temelju</w:t>
      </w:r>
    </w:p>
    <w:p w14:paraId="04A7DBD3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106. (trgovanje ljudima) Kaznenog zakona</w:t>
      </w:r>
    </w:p>
    <w:p w14:paraId="36A8E939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0907F2B2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10F658FB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55C03F24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B433D7E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6D9AD673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3"/>
        <w:gridCol w:w="4816"/>
      </w:tblGrid>
      <w:tr w:rsidR="00B53B4C" w:rsidRPr="00752CCB" w14:paraId="56E10437" w14:textId="77777777" w:rsidTr="00C1393B">
        <w:trPr>
          <w:jc w:val="center"/>
        </w:trPr>
        <w:tc>
          <w:tcPr>
            <w:tcW w:w="4927" w:type="dxa"/>
            <w:vAlign w:val="center"/>
          </w:tcPr>
          <w:p w14:paraId="6821E526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7760C7E1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M.P.  ______________________________</w:t>
            </w:r>
          </w:p>
        </w:tc>
      </w:tr>
      <w:tr w:rsidR="00B53B4C" w:rsidRPr="00752CCB" w14:paraId="4392E5C1" w14:textId="77777777" w:rsidTr="00C1393B">
        <w:trPr>
          <w:jc w:val="center"/>
        </w:trPr>
        <w:tc>
          <w:tcPr>
            <w:tcW w:w="4927" w:type="dxa"/>
          </w:tcPr>
          <w:p w14:paraId="116B8707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6527D13C" w14:textId="77777777" w:rsidR="00B53B4C" w:rsidRPr="00752CCB" w:rsidRDefault="00B53B4C" w:rsidP="00C1393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(potpis ovlaštene osobe ponuditelja)</w:t>
            </w:r>
          </w:p>
        </w:tc>
      </w:tr>
    </w:tbl>
    <w:p w14:paraId="7584F9B9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096D1B88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39C5E47B" w14:textId="77777777" w:rsidR="007A5A49" w:rsidRDefault="007A5A49" w:rsidP="007A5A49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77DB25BC" w14:textId="77777777" w:rsidR="00406D55" w:rsidRDefault="00406D55" w:rsidP="007A5A49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2D43A272" w14:textId="77777777" w:rsidR="00406D55" w:rsidRDefault="00406D55" w:rsidP="007A5A49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16BBC0B7" w14:textId="77777777" w:rsidR="00406D55" w:rsidRDefault="00406D55" w:rsidP="007A5A49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3BDCE307" w14:textId="77777777" w:rsidR="00406D55" w:rsidRDefault="00406D55" w:rsidP="007A5A49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23FE6660" w14:textId="77777777" w:rsidR="00406D55" w:rsidRDefault="00406D55" w:rsidP="007A5A49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71AA3AC0" w14:textId="77777777" w:rsidR="00406D55" w:rsidRDefault="00406D55" w:rsidP="007A5A49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2A9CDBB3" w14:textId="77777777" w:rsidR="00406D55" w:rsidRDefault="00406D55" w:rsidP="007A5A49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5EA536EB" w14:textId="77777777" w:rsidR="00406D55" w:rsidRDefault="00406D55" w:rsidP="007A5A49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0338CDDC" w14:textId="77777777" w:rsidR="00406D55" w:rsidRDefault="00406D55" w:rsidP="007A5A49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353E2765" w14:textId="77777777" w:rsidR="00406D55" w:rsidRDefault="00406D55" w:rsidP="007A5A49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2C7A298F" w14:textId="77777777" w:rsidR="00406D55" w:rsidRDefault="00406D55" w:rsidP="007A5A49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65991196" w14:textId="77777777" w:rsidR="00406D55" w:rsidRPr="00F36CD8" w:rsidRDefault="00406D55" w:rsidP="00F36CD8">
      <w:pPr>
        <w:spacing w:after="120"/>
        <w:rPr>
          <w:rFonts w:ascii="Times New Roman" w:hAnsi="Times New Roman" w:cs="Times New Roman"/>
          <w:sz w:val="22"/>
          <w:szCs w:val="22"/>
        </w:rPr>
      </w:pPr>
    </w:p>
    <w:sectPr w:rsidR="00406D55" w:rsidRPr="00F36CD8" w:rsidSect="00480749">
      <w:footerReference w:type="default" r:id="rId9"/>
      <w:footerReference w:type="first" r:id="rId10"/>
      <w:pgSz w:w="11906" w:h="16838"/>
      <w:pgMar w:top="1135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1296" w14:textId="77777777" w:rsidR="005321D0" w:rsidRDefault="005321D0">
      <w:r>
        <w:separator/>
      </w:r>
    </w:p>
  </w:endnote>
  <w:endnote w:type="continuationSeparator" w:id="0">
    <w:p w14:paraId="27B37902" w14:textId="77777777" w:rsidR="005321D0" w:rsidRDefault="0053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BB07" w14:textId="77777777" w:rsidR="00AA27C4" w:rsidRDefault="000838B9">
    <w:pPr>
      <w:pStyle w:val="Podnoje"/>
      <w:jc w:val="right"/>
    </w:pPr>
    <w:r>
      <w:fldChar w:fldCharType="begin"/>
    </w:r>
    <w:r w:rsidR="00AA27C4">
      <w:instrText>PAGE   \* MERGEFORMAT</w:instrText>
    </w:r>
    <w:r>
      <w:fldChar w:fldCharType="separate"/>
    </w:r>
    <w:r w:rsidR="00876E6B" w:rsidRPr="00876E6B">
      <w:rPr>
        <w:noProof/>
        <w:lang w:val="hr-HR"/>
      </w:rPr>
      <w:t>7</w:t>
    </w:r>
    <w:r>
      <w:fldChar w:fldCharType="end"/>
    </w:r>
  </w:p>
  <w:p w14:paraId="1E63DE4D" w14:textId="77777777" w:rsidR="00EC026D" w:rsidRDefault="00EC02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698D" w14:textId="77777777" w:rsidR="007A5A49" w:rsidRDefault="007A5A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E58F" w14:textId="77777777" w:rsidR="005321D0" w:rsidRDefault="005321D0">
      <w:r>
        <w:separator/>
      </w:r>
    </w:p>
  </w:footnote>
  <w:footnote w:type="continuationSeparator" w:id="0">
    <w:p w14:paraId="0AFD54FE" w14:textId="77777777" w:rsidR="005321D0" w:rsidRDefault="00532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D51EF1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 w15:restartNumberingAfterBreak="0">
    <w:nsid w:val="010B213F"/>
    <w:multiLevelType w:val="multilevel"/>
    <w:tmpl w:val="568A76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8F54D2"/>
    <w:multiLevelType w:val="multilevel"/>
    <w:tmpl w:val="65E8017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9A6649"/>
    <w:multiLevelType w:val="hybridMultilevel"/>
    <w:tmpl w:val="CED43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74364"/>
    <w:multiLevelType w:val="hybridMultilevel"/>
    <w:tmpl w:val="2F5C28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C48EE"/>
    <w:multiLevelType w:val="hybridMultilevel"/>
    <w:tmpl w:val="5740A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E5864"/>
    <w:multiLevelType w:val="hybridMultilevel"/>
    <w:tmpl w:val="3F6EF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66335"/>
    <w:multiLevelType w:val="hybridMultilevel"/>
    <w:tmpl w:val="E6145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05BD1"/>
    <w:multiLevelType w:val="hybridMultilevel"/>
    <w:tmpl w:val="010448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69FC"/>
    <w:multiLevelType w:val="hybridMultilevel"/>
    <w:tmpl w:val="06684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22AFD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4" w15:restartNumberingAfterBreak="0">
    <w:nsid w:val="2F2261A4"/>
    <w:multiLevelType w:val="hybridMultilevel"/>
    <w:tmpl w:val="181EA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D4C74"/>
    <w:multiLevelType w:val="hybridMultilevel"/>
    <w:tmpl w:val="E9108A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C6B0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7" w15:restartNumberingAfterBreak="0">
    <w:nsid w:val="376F4F9F"/>
    <w:multiLevelType w:val="multilevel"/>
    <w:tmpl w:val="84C4CC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015188A"/>
    <w:multiLevelType w:val="hybridMultilevel"/>
    <w:tmpl w:val="BA66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758F8"/>
    <w:multiLevelType w:val="hybridMultilevel"/>
    <w:tmpl w:val="0ADAA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676BE"/>
    <w:multiLevelType w:val="multilevel"/>
    <w:tmpl w:val="74F2E95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A0A6A"/>
    <w:multiLevelType w:val="hybridMultilevel"/>
    <w:tmpl w:val="828E17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35473"/>
    <w:multiLevelType w:val="hybridMultilevel"/>
    <w:tmpl w:val="ECD8C0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34F33"/>
    <w:multiLevelType w:val="hybridMultilevel"/>
    <w:tmpl w:val="5400FC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95E5B"/>
    <w:multiLevelType w:val="hybridMultilevel"/>
    <w:tmpl w:val="FD52BD18"/>
    <w:lvl w:ilvl="0" w:tplc="D60895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E0AE0"/>
    <w:multiLevelType w:val="hybridMultilevel"/>
    <w:tmpl w:val="592455C4"/>
    <w:lvl w:ilvl="0" w:tplc="105014D8">
      <w:start w:val="1"/>
      <w:numFmt w:val="decimal"/>
      <w:lvlText w:val="%1."/>
      <w:lvlJc w:val="left"/>
      <w:pPr>
        <w:ind w:left="12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3738A"/>
    <w:multiLevelType w:val="hybridMultilevel"/>
    <w:tmpl w:val="57584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E131D"/>
    <w:multiLevelType w:val="hybridMultilevel"/>
    <w:tmpl w:val="F2A2C670"/>
    <w:lvl w:ilvl="0" w:tplc="5E320DE2">
      <w:start w:val="1"/>
      <w:numFmt w:val="lowerLetter"/>
      <w:lvlText w:val="%1."/>
      <w:lvlJc w:val="left"/>
      <w:pPr>
        <w:ind w:left="824" w:hanging="360"/>
      </w:pPr>
      <w:rPr>
        <w:rFonts w:hint="default"/>
        <w:w w:val="99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</w:lvl>
    <w:lvl w:ilvl="3" w:tplc="041A000F" w:tentative="1">
      <w:start w:val="1"/>
      <w:numFmt w:val="decimal"/>
      <w:lvlText w:val="%4."/>
      <w:lvlJc w:val="left"/>
      <w:pPr>
        <w:ind w:left="2984" w:hanging="360"/>
      </w:p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</w:lvl>
    <w:lvl w:ilvl="6" w:tplc="041A000F" w:tentative="1">
      <w:start w:val="1"/>
      <w:numFmt w:val="decimal"/>
      <w:lvlText w:val="%7."/>
      <w:lvlJc w:val="left"/>
      <w:pPr>
        <w:ind w:left="5144" w:hanging="360"/>
      </w:p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9" w15:restartNumberingAfterBreak="0">
    <w:nsid w:val="606A7CA7"/>
    <w:multiLevelType w:val="hybridMultilevel"/>
    <w:tmpl w:val="F648E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91B8B"/>
    <w:multiLevelType w:val="hybridMultilevel"/>
    <w:tmpl w:val="FEA000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644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1720E"/>
    <w:multiLevelType w:val="multilevel"/>
    <w:tmpl w:val="E800FD0A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E505B"/>
    <w:multiLevelType w:val="hybridMultilevel"/>
    <w:tmpl w:val="9C584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D0CF6"/>
    <w:multiLevelType w:val="hybridMultilevel"/>
    <w:tmpl w:val="C00E6B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80FAE"/>
    <w:multiLevelType w:val="multilevel"/>
    <w:tmpl w:val="029C6A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b/>
      </w:rPr>
    </w:lvl>
    <w:lvl w:ilvl="2">
      <w:start w:val="1"/>
      <w:numFmt w:val="decimal"/>
      <w:lvlText w:val="%1.%2.%3."/>
      <w:lvlJc w:val="left"/>
      <w:pPr>
        <w:ind w:left="907" w:hanging="90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F6101C"/>
    <w:multiLevelType w:val="multilevel"/>
    <w:tmpl w:val="7AD2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651671"/>
    <w:multiLevelType w:val="hybridMultilevel"/>
    <w:tmpl w:val="7780D72A"/>
    <w:lvl w:ilvl="0" w:tplc="12DCEB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36177"/>
    <w:multiLevelType w:val="multilevel"/>
    <w:tmpl w:val="DEFE39C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2093814525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119062423">
    <w:abstractNumId w:val="1"/>
  </w:num>
  <w:num w:numId="3" w16cid:durableId="1306468526">
    <w:abstractNumId w:val="2"/>
    <w:lvlOverride w:ilvl="0">
      <w:startOverride w:val="5"/>
    </w:lvlOverride>
  </w:num>
  <w:num w:numId="4" w16cid:durableId="8709923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2226578">
    <w:abstractNumId w:val="27"/>
  </w:num>
  <w:num w:numId="6" w16cid:durableId="616524733">
    <w:abstractNumId w:val="12"/>
  </w:num>
  <w:num w:numId="7" w16cid:durableId="1485708118">
    <w:abstractNumId w:val="6"/>
  </w:num>
  <w:num w:numId="8" w16cid:durableId="586305767">
    <w:abstractNumId w:val="15"/>
  </w:num>
  <w:num w:numId="9" w16cid:durableId="719091616">
    <w:abstractNumId w:val="30"/>
  </w:num>
  <w:num w:numId="10" w16cid:durableId="1622298830">
    <w:abstractNumId w:val="32"/>
  </w:num>
  <w:num w:numId="11" w16cid:durableId="252201537">
    <w:abstractNumId w:val="29"/>
  </w:num>
  <w:num w:numId="12" w16cid:durableId="480077958">
    <w:abstractNumId w:val="18"/>
  </w:num>
  <w:num w:numId="13" w16cid:durableId="139620258">
    <w:abstractNumId w:val="24"/>
  </w:num>
  <w:num w:numId="14" w16cid:durableId="1172985576">
    <w:abstractNumId w:val="19"/>
  </w:num>
  <w:num w:numId="15" w16cid:durableId="1219590094">
    <w:abstractNumId w:val="8"/>
  </w:num>
  <w:num w:numId="16" w16cid:durableId="1389911300">
    <w:abstractNumId w:val="9"/>
  </w:num>
  <w:num w:numId="17" w16cid:durableId="935866864">
    <w:abstractNumId w:val="3"/>
  </w:num>
  <w:num w:numId="18" w16cid:durableId="402719667">
    <w:abstractNumId w:val="13"/>
  </w:num>
  <w:num w:numId="19" w16cid:durableId="1526214422">
    <w:abstractNumId w:val="26"/>
  </w:num>
  <w:num w:numId="20" w16cid:durableId="15478386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4788796">
    <w:abstractNumId w:val="35"/>
  </w:num>
  <w:num w:numId="22" w16cid:durableId="591820930">
    <w:abstractNumId w:val="16"/>
  </w:num>
  <w:num w:numId="23" w16cid:durableId="850335756">
    <w:abstractNumId w:val="36"/>
  </w:num>
  <w:num w:numId="24" w16cid:durableId="1188443619">
    <w:abstractNumId w:val="31"/>
  </w:num>
  <w:num w:numId="25" w16cid:durableId="69003499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8583782">
    <w:abstractNumId w:val="28"/>
  </w:num>
  <w:num w:numId="27" w16cid:durableId="1270821565">
    <w:abstractNumId w:val="5"/>
  </w:num>
  <w:num w:numId="28" w16cid:durableId="645361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87795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3088607">
    <w:abstractNumId w:val="17"/>
  </w:num>
  <w:num w:numId="31" w16cid:durableId="202521014">
    <w:abstractNumId w:val="10"/>
  </w:num>
  <w:num w:numId="32" w16cid:durableId="1063602713">
    <w:abstractNumId w:val="20"/>
  </w:num>
  <w:num w:numId="33" w16cid:durableId="694770017">
    <w:abstractNumId w:val="21"/>
  </w:num>
  <w:num w:numId="34" w16cid:durableId="120223626">
    <w:abstractNumId w:val="33"/>
  </w:num>
  <w:num w:numId="35" w16cid:durableId="1170363809">
    <w:abstractNumId w:val="7"/>
  </w:num>
  <w:num w:numId="36" w16cid:durableId="579680356">
    <w:abstractNumId w:val="11"/>
  </w:num>
  <w:num w:numId="37" w16cid:durableId="702094922">
    <w:abstractNumId w:val="22"/>
  </w:num>
  <w:num w:numId="38" w16cid:durableId="332798881">
    <w:abstractNumId w:val="14"/>
  </w:num>
  <w:num w:numId="39" w16cid:durableId="9458850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E4"/>
    <w:rsid w:val="00007BA5"/>
    <w:rsid w:val="00012D01"/>
    <w:rsid w:val="00014750"/>
    <w:rsid w:val="000202C1"/>
    <w:rsid w:val="00034938"/>
    <w:rsid w:val="00034F3D"/>
    <w:rsid w:val="00040E90"/>
    <w:rsid w:val="00042775"/>
    <w:rsid w:val="000567A0"/>
    <w:rsid w:val="000577E0"/>
    <w:rsid w:val="00072794"/>
    <w:rsid w:val="00076520"/>
    <w:rsid w:val="00082768"/>
    <w:rsid w:val="000838B9"/>
    <w:rsid w:val="000A6E73"/>
    <w:rsid w:val="000B1443"/>
    <w:rsid w:val="000B7D49"/>
    <w:rsid w:val="000C7F7D"/>
    <w:rsid w:val="000D039A"/>
    <w:rsid w:val="000D411D"/>
    <w:rsid w:val="000E21E9"/>
    <w:rsid w:val="000F131E"/>
    <w:rsid w:val="0011106D"/>
    <w:rsid w:val="00114426"/>
    <w:rsid w:val="0012149C"/>
    <w:rsid w:val="0012189F"/>
    <w:rsid w:val="00124CCF"/>
    <w:rsid w:val="001359FB"/>
    <w:rsid w:val="00135F94"/>
    <w:rsid w:val="00137D44"/>
    <w:rsid w:val="0014612C"/>
    <w:rsid w:val="001608F6"/>
    <w:rsid w:val="0016180B"/>
    <w:rsid w:val="00167EEB"/>
    <w:rsid w:val="001725F9"/>
    <w:rsid w:val="00174B34"/>
    <w:rsid w:val="00176511"/>
    <w:rsid w:val="00182BD5"/>
    <w:rsid w:val="00185417"/>
    <w:rsid w:val="00185AB7"/>
    <w:rsid w:val="00185FD5"/>
    <w:rsid w:val="001A1E25"/>
    <w:rsid w:val="001A6665"/>
    <w:rsid w:val="001C0923"/>
    <w:rsid w:val="001D6BBC"/>
    <w:rsid w:val="001E6A87"/>
    <w:rsid w:val="00200D94"/>
    <w:rsid w:val="00201129"/>
    <w:rsid w:val="002053C8"/>
    <w:rsid w:val="00210AE0"/>
    <w:rsid w:val="002116EA"/>
    <w:rsid w:val="00225143"/>
    <w:rsid w:val="00231A19"/>
    <w:rsid w:val="002418A1"/>
    <w:rsid w:val="002517D2"/>
    <w:rsid w:val="002526ED"/>
    <w:rsid w:val="00255B91"/>
    <w:rsid w:val="0026267D"/>
    <w:rsid w:val="00265981"/>
    <w:rsid w:val="002730D1"/>
    <w:rsid w:val="00284AAA"/>
    <w:rsid w:val="0029410D"/>
    <w:rsid w:val="0029471A"/>
    <w:rsid w:val="002A4100"/>
    <w:rsid w:val="002B374E"/>
    <w:rsid w:val="002B5B65"/>
    <w:rsid w:val="002C2811"/>
    <w:rsid w:val="002C2C25"/>
    <w:rsid w:val="002C36E5"/>
    <w:rsid w:val="002C70DD"/>
    <w:rsid w:val="002C7DD1"/>
    <w:rsid w:val="002D16A5"/>
    <w:rsid w:val="002D59BA"/>
    <w:rsid w:val="002E1971"/>
    <w:rsid w:val="002E5562"/>
    <w:rsid w:val="002F71B9"/>
    <w:rsid w:val="00302F9C"/>
    <w:rsid w:val="00307EB3"/>
    <w:rsid w:val="00307EFE"/>
    <w:rsid w:val="00335247"/>
    <w:rsid w:val="00346FB1"/>
    <w:rsid w:val="003610EC"/>
    <w:rsid w:val="00380C55"/>
    <w:rsid w:val="00382304"/>
    <w:rsid w:val="00383D10"/>
    <w:rsid w:val="00384EE4"/>
    <w:rsid w:val="00387FC4"/>
    <w:rsid w:val="003943B1"/>
    <w:rsid w:val="003A007E"/>
    <w:rsid w:val="003C5A64"/>
    <w:rsid w:val="003D5C8B"/>
    <w:rsid w:val="003F0345"/>
    <w:rsid w:val="00401688"/>
    <w:rsid w:val="00404432"/>
    <w:rsid w:val="00404444"/>
    <w:rsid w:val="00406D55"/>
    <w:rsid w:val="00407149"/>
    <w:rsid w:val="00417E5B"/>
    <w:rsid w:val="00425C5A"/>
    <w:rsid w:val="00440A02"/>
    <w:rsid w:val="00447D3C"/>
    <w:rsid w:val="004637A7"/>
    <w:rsid w:val="00465BA1"/>
    <w:rsid w:val="004763AA"/>
    <w:rsid w:val="00480749"/>
    <w:rsid w:val="00482AEB"/>
    <w:rsid w:val="00486CCB"/>
    <w:rsid w:val="00491DAB"/>
    <w:rsid w:val="004A12BB"/>
    <w:rsid w:val="004B560A"/>
    <w:rsid w:val="004C2545"/>
    <w:rsid w:val="004C5A90"/>
    <w:rsid w:val="004C7E10"/>
    <w:rsid w:val="004E4024"/>
    <w:rsid w:val="004E7126"/>
    <w:rsid w:val="00502AB0"/>
    <w:rsid w:val="00503765"/>
    <w:rsid w:val="00503A52"/>
    <w:rsid w:val="005135F7"/>
    <w:rsid w:val="00527C4C"/>
    <w:rsid w:val="005321D0"/>
    <w:rsid w:val="00555C72"/>
    <w:rsid w:val="00556471"/>
    <w:rsid w:val="00562046"/>
    <w:rsid w:val="005679E1"/>
    <w:rsid w:val="00570AED"/>
    <w:rsid w:val="00587A59"/>
    <w:rsid w:val="00595A0E"/>
    <w:rsid w:val="005977FE"/>
    <w:rsid w:val="005A7F7A"/>
    <w:rsid w:val="005B739F"/>
    <w:rsid w:val="005B7AB5"/>
    <w:rsid w:val="005D15C1"/>
    <w:rsid w:val="005D31F4"/>
    <w:rsid w:val="005E093E"/>
    <w:rsid w:val="005E1FC3"/>
    <w:rsid w:val="005F4254"/>
    <w:rsid w:val="00601E1C"/>
    <w:rsid w:val="00602EAF"/>
    <w:rsid w:val="00615A35"/>
    <w:rsid w:val="006231D6"/>
    <w:rsid w:val="0062398D"/>
    <w:rsid w:val="00631926"/>
    <w:rsid w:val="00633D24"/>
    <w:rsid w:val="00650379"/>
    <w:rsid w:val="006575B4"/>
    <w:rsid w:val="00660407"/>
    <w:rsid w:val="0066363C"/>
    <w:rsid w:val="00671F1A"/>
    <w:rsid w:val="00677DAA"/>
    <w:rsid w:val="00686DC9"/>
    <w:rsid w:val="0069634C"/>
    <w:rsid w:val="006A6C12"/>
    <w:rsid w:val="006C364F"/>
    <w:rsid w:val="006C4590"/>
    <w:rsid w:val="006D0964"/>
    <w:rsid w:val="006D1C46"/>
    <w:rsid w:val="006D383B"/>
    <w:rsid w:val="006D53AA"/>
    <w:rsid w:val="006E436D"/>
    <w:rsid w:val="006F3865"/>
    <w:rsid w:val="00710D8A"/>
    <w:rsid w:val="00712BEF"/>
    <w:rsid w:val="00714AF3"/>
    <w:rsid w:val="00714B19"/>
    <w:rsid w:val="007154C1"/>
    <w:rsid w:val="0071734D"/>
    <w:rsid w:val="00720139"/>
    <w:rsid w:val="00720BBF"/>
    <w:rsid w:val="0072212B"/>
    <w:rsid w:val="0074658C"/>
    <w:rsid w:val="00752CCB"/>
    <w:rsid w:val="00760B63"/>
    <w:rsid w:val="00762EBF"/>
    <w:rsid w:val="007659E4"/>
    <w:rsid w:val="00772F56"/>
    <w:rsid w:val="00781A73"/>
    <w:rsid w:val="00787E60"/>
    <w:rsid w:val="00790FC2"/>
    <w:rsid w:val="00796269"/>
    <w:rsid w:val="007A0EAF"/>
    <w:rsid w:val="007A1965"/>
    <w:rsid w:val="007A2D61"/>
    <w:rsid w:val="007A36BB"/>
    <w:rsid w:val="007A5A49"/>
    <w:rsid w:val="007B62C8"/>
    <w:rsid w:val="007C4A81"/>
    <w:rsid w:val="007C5DE4"/>
    <w:rsid w:val="007D4115"/>
    <w:rsid w:val="007D781B"/>
    <w:rsid w:val="007F280F"/>
    <w:rsid w:val="00800E13"/>
    <w:rsid w:val="00804C3C"/>
    <w:rsid w:val="00810BFF"/>
    <w:rsid w:val="00830776"/>
    <w:rsid w:val="00830F9F"/>
    <w:rsid w:val="0083585E"/>
    <w:rsid w:val="00841E10"/>
    <w:rsid w:val="00850E0E"/>
    <w:rsid w:val="008524A4"/>
    <w:rsid w:val="00854679"/>
    <w:rsid w:val="008632FB"/>
    <w:rsid w:val="00870CF5"/>
    <w:rsid w:val="00871BA6"/>
    <w:rsid w:val="00876E6B"/>
    <w:rsid w:val="0088424E"/>
    <w:rsid w:val="00887229"/>
    <w:rsid w:val="008876C1"/>
    <w:rsid w:val="00894234"/>
    <w:rsid w:val="008B137E"/>
    <w:rsid w:val="008B1A6C"/>
    <w:rsid w:val="008B4B35"/>
    <w:rsid w:val="008F7244"/>
    <w:rsid w:val="00903826"/>
    <w:rsid w:val="00916FF2"/>
    <w:rsid w:val="00924105"/>
    <w:rsid w:val="009318C7"/>
    <w:rsid w:val="0094041D"/>
    <w:rsid w:val="00942915"/>
    <w:rsid w:val="00960D9C"/>
    <w:rsid w:val="00964AED"/>
    <w:rsid w:val="009712D8"/>
    <w:rsid w:val="00984B5D"/>
    <w:rsid w:val="00991A24"/>
    <w:rsid w:val="00991BFB"/>
    <w:rsid w:val="00992793"/>
    <w:rsid w:val="00993567"/>
    <w:rsid w:val="009B4C0C"/>
    <w:rsid w:val="009D014B"/>
    <w:rsid w:val="009D016E"/>
    <w:rsid w:val="009F43D2"/>
    <w:rsid w:val="009F5CEF"/>
    <w:rsid w:val="00A04CA1"/>
    <w:rsid w:val="00A05AF2"/>
    <w:rsid w:val="00A1196F"/>
    <w:rsid w:val="00A125B9"/>
    <w:rsid w:val="00A14380"/>
    <w:rsid w:val="00A262A5"/>
    <w:rsid w:val="00A31F08"/>
    <w:rsid w:val="00A3329A"/>
    <w:rsid w:val="00A33758"/>
    <w:rsid w:val="00A35FF8"/>
    <w:rsid w:val="00A371F5"/>
    <w:rsid w:val="00A37915"/>
    <w:rsid w:val="00A41CEE"/>
    <w:rsid w:val="00A4356E"/>
    <w:rsid w:val="00A547AD"/>
    <w:rsid w:val="00A73EB8"/>
    <w:rsid w:val="00A74CB1"/>
    <w:rsid w:val="00A76A43"/>
    <w:rsid w:val="00A77E64"/>
    <w:rsid w:val="00A87621"/>
    <w:rsid w:val="00A87A05"/>
    <w:rsid w:val="00A9387B"/>
    <w:rsid w:val="00A93C97"/>
    <w:rsid w:val="00AA27C4"/>
    <w:rsid w:val="00AB4DDF"/>
    <w:rsid w:val="00AD7B38"/>
    <w:rsid w:val="00AE63B9"/>
    <w:rsid w:val="00B020CD"/>
    <w:rsid w:val="00B02756"/>
    <w:rsid w:val="00B04A72"/>
    <w:rsid w:val="00B3133D"/>
    <w:rsid w:val="00B3779C"/>
    <w:rsid w:val="00B42385"/>
    <w:rsid w:val="00B47CAD"/>
    <w:rsid w:val="00B52AED"/>
    <w:rsid w:val="00B53B4C"/>
    <w:rsid w:val="00B75FC1"/>
    <w:rsid w:val="00B826ED"/>
    <w:rsid w:val="00B93E0B"/>
    <w:rsid w:val="00B94ADB"/>
    <w:rsid w:val="00BA557B"/>
    <w:rsid w:val="00BA64D8"/>
    <w:rsid w:val="00BD01F6"/>
    <w:rsid w:val="00BD1C82"/>
    <w:rsid w:val="00BE1E8D"/>
    <w:rsid w:val="00C00547"/>
    <w:rsid w:val="00C12C08"/>
    <w:rsid w:val="00C1393B"/>
    <w:rsid w:val="00C20A7C"/>
    <w:rsid w:val="00C3067F"/>
    <w:rsid w:val="00C30967"/>
    <w:rsid w:val="00C34621"/>
    <w:rsid w:val="00C42800"/>
    <w:rsid w:val="00C46494"/>
    <w:rsid w:val="00C47490"/>
    <w:rsid w:val="00C506E6"/>
    <w:rsid w:val="00CC27AB"/>
    <w:rsid w:val="00CC3C53"/>
    <w:rsid w:val="00CC62C1"/>
    <w:rsid w:val="00CD07A2"/>
    <w:rsid w:val="00CD486D"/>
    <w:rsid w:val="00CD793E"/>
    <w:rsid w:val="00CF3942"/>
    <w:rsid w:val="00D03773"/>
    <w:rsid w:val="00D13F5B"/>
    <w:rsid w:val="00D160B9"/>
    <w:rsid w:val="00D32BAA"/>
    <w:rsid w:val="00D40E88"/>
    <w:rsid w:val="00D42940"/>
    <w:rsid w:val="00D42F80"/>
    <w:rsid w:val="00D44E2A"/>
    <w:rsid w:val="00D45BAF"/>
    <w:rsid w:val="00D56007"/>
    <w:rsid w:val="00D6031A"/>
    <w:rsid w:val="00D60D10"/>
    <w:rsid w:val="00D802B1"/>
    <w:rsid w:val="00D83E40"/>
    <w:rsid w:val="00D87FEF"/>
    <w:rsid w:val="00D904B6"/>
    <w:rsid w:val="00DA795D"/>
    <w:rsid w:val="00DB4903"/>
    <w:rsid w:val="00DB4FA2"/>
    <w:rsid w:val="00DC1A9E"/>
    <w:rsid w:val="00DD411D"/>
    <w:rsid w:val="00DD4E2F"/>
    <w:rsid w:val="00DE745E"/>
    <w:rsid w:val="00DF3E92"/>
    <w:rsid w:val="00E01FF1"/>
    <w:rsid w:val="00E04325"/>
    <w:rsid w:val="00E04D01"/>
    <w:rsid w:val="00E05231"/>
    <w:rsid w:val="00E11102"/>
    <w:rsid w:val="00E504F7"/>
    <w:rsid w:val="00E554ED"/>
    <w:rsid w:val="00E60C26"/>
    <w:rsid w:val="00E91A09"/>
    <w:rsid w:val="00E92A73"/>
    <w:rsid w:val="00EA0C96"/>
    <w:rsid w:val="00EC026D"/>
    <w:rsid w:val="00EC4DB9"/>
    <w:rsid w:val="00ED2DDD"/>
    <w:rsid w:val="00EE0C0A"/>
    <w:rsid w:val="00EF02A0"/>
    <w:rsid w:val="00F077EA"/>
    <w:rsid w:val="00F2609E"/>
    <w:rsid w:val="00F36CD8"/>
    <w:rsid w:val="00F546A5"/>
    <w:rsid w:val="00F632B5"/>
    <w:rsid w:val="00F7547E"/>
    <w:rsid w:val="00F90358"/>
    <w:rsid w:val="00FA4E73"/>
    <w:rsid w:val="00FA6081"/>
    <w:rsid w:val="00FB3BAF"/>
    <w:rsid w:val="00FB5B7E"/>
    <w:rsid w:val="00FB6D93"/>
    <w:rsid w:val="00FC455E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6F76B"/>
  <w15:docId w15:val="{3681152F-E2E1-4443-80D6-136C16BA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E4"/>
    <w:pPr>
      <w:suppressAutoHyphens/>
    </w:pPr>
    <w:rPr>
      <w:rFonts w:cs="Arial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Times New Roman"/>
      <w:b/>
      <w:sz w:val="24"/>
      <w:szCs w:val="24"/>
      <w:lang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76C1"/>
    <w:pPr>
      <w:keepNext/>
      <w:keepLines/>
      <w:spacing w:before="40"/>
      <w:outlineLvl w:val="1"/>
    </w:pPr>
    <w:rPr>
      <w:rFonts w:ascii="Cambria" w:eastAsia="Times New Roman" w:hAnsi="Cambria" w:cs="Mangal"/>
      <w:color w:val="365F91"/>
      <w:sz w:val="26"/>
      <w:szCs w:val="23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A7F7A"/>
    <w:pPr>
      <w:keepNext/>
      <w:keepLines/>
      <w:spacing w:before="40"/>
      <w:outlineLvl w:val="2"/>
    </w:pPr>
    <w:rPr>
      <w:rFonts w:ascii="Cambria" w:eastAsia="Times New Roman" w:hAnsi="Cambria" w:cs="Mangal"/>
      <w:color w:val="243F60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unhideWhenUsed/>
    <w:rsid w:val="007659E4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502AB0"/>
    <w:pPr>
      <w:ind w:left="720"/>
      <w:contextualSpacing/>
    </w:pPr>
    <w:rPr>
      <w:rFonts w:ascii="Times New Roman" w:eastAsia="Times New Roman" w:hAnsi="Times New Roman" w:cs="Times New Roman"/>
      <w:color w:val="00000A"/>
      <w:lang w:val="en-GB" w:bidi="ar-SA"/>
    </w:rPr>
  </w:style>
  <w:style w:type="paragraph" w:styleId="Bezproreda">
    <w:name w:val="No Spacing"/>
    <w:aliases w:val="Sadržaj"/>
    <w:link w:val="BezproredaChar"/>
    <w:uiPriority w:val="1"/>
    <w:qFormat/>
    <w:rsid w:val="001E6A87"/>
    <w:pPr>
      <w:suppressAutoHyphens/>
    </w:pPr>
    <w:rPr>
      <w:rFonts w:cs="Mangal"/>
      <w:szCs w:val="18"/>
      <w:lang w:eastAsia="zh-CN" w:bidi="hi-IN"/>
    </w:rPr>
  </w:style>
  <w:style w:type="paragraph" w:customStyle="1" w:styleId="box453040">
    <w:name w:val="box_453040"/>
    <w:basedOn w:val="Normal"/>
    <w:rsid w:val="00B53B4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Naslov2Char">
    <w:name w:val="Naslov 2 Char"/>
    <w:link w:val="Naslov2"/>
    <w:uiPriority w:val="9"/>
    <w:semiHidden/>
    <w:rsid w:val="008876C1"/>
    <w:rPr>
      <w:rFonts w:ascii="Cambria" w:eastAsia="Times New Roman" w:hAnsi="Cambria" w:cs="Mangal"/>
      <w:color w:val="365F91"/>
      <w:sz w:val="26"/>
      <w:szCs w:val="23"/>
      <w:lang w:eastAsia="zh-CN" w:bidi="hi-I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8876C1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Naslov3Char">
    <w:name w:val="Naslov 3 Char"/>
    <w:link w:val="Naslov3"/>
    <w:uiPriority w:val="9"/>
    <w:rsid w:val="005A7F7A"/>
    <w:rPr>
      <w:rFonts w:ascii="Cambria" w:eastAsia="Times New Roman" w:hAnsi="Cambria" w:cs="Mangal"/>
      <w:color w:val="243F60"/>
      <w:sz w:val="24"/>
      <w:szCs w:val="21"/>
      <w:lang w:eastAsia="zh-CN" w:bidi="hi-IN"/>
    </w:rPr>
  </w:style>
  <w:style w:type="character" w:customStyle="1" w:styleId="Nerijeenospominjanje1">
    <w:name w:val="Neriješeno spominjanje1"/>
    <w:uiPriority w:val="99"/>
    <w:semiHidden/>
    <w:unhideWhenUsed/>
    <w:rsid w:val="00E04D01"/>
    <w:rPr>
      <w:color w:val="605E5C"/>
      <w:shd w:val="clear" w:color="auto" w:fill="E1DFDD"/>
    </w:rPr>
  </w:style>
  <w:style w:type="character" w:customStyle="1" w:styleId="PodnojeChar">
    <w:name w:val="Podnožje Char"/>
    <w:link w:val="Podnoje"/>
    <w:uiPriority w:val="99"/>
    <w:qFormat/>
    <w:rsid w:val="009038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Char">
    <w:name w:val="Naslov Char"/>
    <w:link w:val="Naslov"/>
    <w:uiPriority w:val="10"/>
    <w:qFormat/>
    <w:rsid w:val="00903826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3826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val="en-US" w:bidi="ar-SA"/>
    </w:rPr>
  </w:style>
  <w:style w:type="character" w:customStyle="1" w:styleId="PodnojeChar1">
    <w:name w:val="Podnožje Char1"/>
    <w:uiPriority w:val="99"/>
    <w:semiHidden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paragraph" w:styleId="Naslov">
    <w:name w:val="Title"/>
    <w:basedOn w:val="Normal"/>
    <w:link w:val="NaslovChar"/>
    <w:uiPriority w:val="10"/>
    <w:qFormat/>
    <w:rsid w:val="00903826"/>
    <w:pPr>
      <w:suppressAutoHyphens w:val="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 w:bidi="ar-SA"/>
    </w:rPr>
  </w:style>
  <w:style w:type="character" w:customStyle="1" w:styleId="NaslovChar1">
    <w:name w:val="Naslov Char1"/>
    <w:uiPriority w:val="10"/>
    <w:rsid w:val="00903826"/>
    <w:rPr>
      <w:rFonts w:ascii="Cambria" w:eastAsia="Times New Roman" w:hAnsi="Cambria" w:cs="Mangal"/>
      <w:spacing w:val="-10"/>
      <w:kern w:val="28"/>
      <w:sz w:val="56"/>
      <w:szCs w:val="50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903826"/>
    <w:rPr>
      <w:rFonts w:cs="Mangal"/>
      <w:szCs w:val="18"/>
      <w:lang w:eastAsia="zh-CN" w:bidi="hi-IN"/>
    </w:rPr>
  </w:style>
  <w:style w:type="character" w:styleId="Referencakomentara">
    <w:name w:val="annotation reference"/>
    <w:uiPriority w:val="99"/>
    <w:semiHidden/>
    <w:unhideWhenUsed/>
    <w:rsid w:val="00E1110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11102"/>
    <w:rPr>
      <w:rFonts w:cs="Mangal"/>
      <w:szCs w:val="18"/>
    </w:rPr>
  </w:style>
  <w:style w:type="character" w:customStyle="1" w:styleId="TekstkomentaraChar">
    <w:name w:val="Tekst komentara Char"/>
    <w:link w:val="Tekstkomentara"/>
    <w:uiPriority w:val="99"/>
    <w:rsid w:val="00E11102"/>
    <w:rPr>
      <w:rFonts w:ascii="Calibri" w:eastAsia="Calibri" w:hAnsi="Calibri" w:cs="Mangal"/>
      <w:sz w:val="20"/>
      <w:szCs w:val="18"/>
      <w:lang w:eastAsia="zh-CN" w:bidi="hi-I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1102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11102"/>
    <w:rPr>
      <w:rFonts w:ascii="Calibri" w:eastAsia="Calibri" w:hAnsi="Calibri" w:cs="Mangal"/>
      <w:b/>
      <w:bCs/>
      <w:sz w:val="20"/>
      <w:szCs w:val="1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1102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11102"/>
    <w:rPr>
      <w:rFonts w:ascii="Segoe UI" w:eastAsia="Calibri" w:hAnsi="Segoe UI" w:cs="Mangal"/>
      <w:sz w:val="18"/>
      <w:szCs w:val="16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E504F7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ZaglavljeChar">
    <w:name w:val="Zaglavlje Char"/>
    <w:link w:val="Zaglavlje"/>
    <w:uiPriority w:val="99"/>
    <w:rsid w:val="00E504F7"/>
    <w:rPr>
      <w:rFonts w:ascii="Calibri" w:eastAsia="Calibri" w:hAnsi="Calibri" w:cs="Mangal"/>
      <w:sz w:val="20"/>
      <w:szCs w:val="18"/>
      <w:lang w:eastAsia="zh-CN" w:bidi="hi-IN"/>
    </w:rPr>
  </w:style>
  <w:style w:type="character" w:styleId="SlijeenaHiperveza">
    <w:name w:val="FollowedHyperlink"/>
    <w:basedOn w:val="Zadanifontodlomka"/>
    <w:uiPriority w:val="99"/>
    <w:semiHidden/>
    <w:unhideWhenUsed/>
    <w:rsid w:val="00CC3C53"/>
    <w:rPr>
      <w:color w:val="954F72" w:themeColor="followedHyperlink"/>
      <w:u w:val="single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200D94"/>
    <w:rPr>
      <w:color w:val="605E5C"/>
      <w:shd w:val="clear" w:color="auto" w:fill="E1DFDD"/>
    </w:rPr>
  </w:style>
  <w:style w:type="paragraph" w:customStyle="1" w:styleId="Normal1">
    <w:name w:val="Normal1"/>
    <w:rsid w:val="00007BA5"/>
    <w:pPr>
      <w:spacing w:after="160" w:line="256" w:lineRule="auto"/>
    </w:pPr>
    <w:rPr>
      <w:rFonts w:cs="Calibri"/>
      <w:sz w:val="22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EF02A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46FB1"/>
    <w:rPr>
      <w:rFonts w:cs="Mangal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______________________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D5CE2-A743-419F-A729-BACF31D5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Links>
    <vt:vector size="24" baseType="variant">
      <vt:variant>
        <vt:i4>71</vt:i4>
      </vt:variant>
      <vt:variant>
        <vt:i4>9</vt:i4>
      </vt:variant>
      <vt:variant>
        <vt:i4>0</vt:i4>
      </vt:variant>
      <vt:variant>
        <vt:i4>5</vt:i4>
      </vt:variant>
      <vt:variant>
        <vt:lpwstr>tel:__________________________________________________________________</vt:lpwstr>
      </vt:variant>
      <vt:variant>
        <vt:lpwstr/>
      </vt:variant>
      <vt:variant>
        <vt:i4>7602221</vt:i4>
      </vt:variant>
      <vt:variant>
        <vt:i4>6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  <vt:variant>
        <vt:i4>7602221</vt:i4>
      </vt:variant>
      <vt:variant>
        <vt:i4>3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  <vt:variant>
        <vt:i4>7602221</vt:i4>
      </vt:variant>
      <vt:variant>
        <vt:i4>0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cp:keywords/>
  <cp:lastModifiedBy>Krunoslav Golub</cp:lastModifiedBy>
  <cp:revision>2</cp:revision>
  <cp:lastPrinted>2022-10-28T07:25:00Z</cp:lastPrinted>
  <dcterms:created xsi:type="dcterms:W3CDTF">2022-10-28T07:48:00Z</dcterms:created>
  <dcterms:modified xsi:type="dcterms:W3CDTF">2022-10-28T07:48:00Z</dcterms:modified>
</cp:coreProperties>
</file>