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03F8" w14:textId="5C8A5D34" w:rsidR="00D32BAA" w:rsidRPr="006427A1" w:rsidRDefault="00D03773" w:rsidP="007402F1">
      <w:pPr>
        <w:rPr>
          <w:b w:val="0"/>
        </w:rPr>
      </w:pPr>
      <w:r w:rsidRPr="006427A1">
        <w:rPr>
          <w:b w:val="0"/>
        </w:rPr>
        <w:t>Prilog 1.</w:t>
      </w:r>
    </w:p>
    <w:p w14:paraId="21D6F89E" w14:textId="77777777" w:rsidR="00D32BAA" w:rsidRDefault="00D32BAA" w:rsidP="007402F1"/>
    <w:p w14:paraId="4F0C8FBA" w14:textId="77777777" w:rsidR="007659E4" w:rsidRDefault="007659E4" w:rsidP="006755CC">
      <w:pPr>
        <w:jc w:val="center"/>
      </w:pPr>
      <w:r>
        <w:t>PONUDBENI LIST</w:t>
      </w:r>
    </w:p>
    <w:p w14:paraId="2FF2B39B" w14:textId="77777777" w:rsidR="007659E4" w:rsidRDefault="007659E4" w:rsidP="007402F1"/>
    <w:p w14:paraId="0CE0FD68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Predmet nabave:_____________________________________________________________</w:t>
      </w:r>
    </w:p>
    <w:p w14:paraId="2E6625D2" w14:textId="77777777" w:rsidR="007659E4" w:rsidRPr="006755CC" w:rsidRDefault="007659E4" w:rsidP="007402F1">
      <w:pPr>
        <w:rPr>
          <w:b w:val="0"/>
        </w:rPr>
      </w:pPr>
    </w:p>
    <w:p w14:paraId="1FC5B51E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Naručitelj:__________________________________________________________________</w:t>
      </w:r>
    </w:p>
    <w:p w14:paraId="7EC212D7" w14:textId="77777777" w:rsidR="007659E4" w:rsidRPr="006755CC" w:rsidRDefault="007659E4" w:rsidP="007402F1">
      <w:pPr>
        <w:rPr>
          <w:b w:val="0"/>
        </w:rPr>
      </w:pPr>
    </w:p>
    <w:p w14:paraId="7659C53A" w14:textId="77777777" w:rsidR="007659E4" w:rsidRPr="006755CC" w:rsidRDefault="007659E4" w:rsidP="006755CC">
      <w:pPr>
        <w:jc w:val="left"/>
        <w:rPr>
          <w:b w:val="0"/>
        </w:rPr>
      </w:pPr>
      <w:r w:rsidRPr="006755CC">
        <w:rPr>
          <w:b w:val="0"/>
        </w:rPr>
        <w:t>Odgovorna</w:t>
      </w:r>
      <w:r w:rsidR="006755CC" w:rsidRPr="006755CC">
        <w:rPr>
          <w:b w:val="0"/>
        </w:rPr>
        <w:t xml:space="preserve"> osoba </w:t>
      </w:r>
      <w:r w:rsidRPr="006755CC">
        <w:rPr>
          <w:b w:val="0"/>
        </w:rPr>
        <w:t>Naručitelja:___________________</w:t>
      </w:r>
      <w:r w:rsidR="006755CC" w:rsidRPr="006755CC">
        <w:rPr>
          <w:b w:val="0"/>
        </w:rPr>
        <w:t>______________________________</w:t>
      </w:r>
    </w:p>
    <w:p w14:paraId="6CF03D7A" w14:textId="77777777" w:rsidR="007659E4" w:rsidRPr="006755CC" w:rsidRDefault="007659E4" w:rsidP="006755CC">
      <w:pPr>
        <w:jc w:val="left"/>
        <w:rPr>
          <w:b w:val="0"/>
        </w:rPr>
      </w:pPr>
      <w:r w:rsidRPr="006755CC">
        <w:rPr>
          <w:b w:val="0"/>
        </w:rPr>
        <w:t>(popunjava naručitelj)</w:t>
      </w:r>
    </w:p>
    <w:p w14:paraId="57735174" w14:textId="77777777" w:rsidR="007659E4" w:rsidRPr="006755CC" w:rsidRDefault="007659E4" w:rsidP="007402F1">
      <w:pPr>
        <w:rPr>
          <w:b w:val="0"/>
        </w:rPr>
      </w:pPr>
    </w:p>
    <w:p w14:paraId="7E08AAC6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Naziv ponuditelja:____________________________________________________________</w:t>
      </w:r>
    </w:p>
    <w:p w14:paraId="2D8C73C1" w14:textId="77777777" w:rsidR="007659E4" w:rsidRPr="006755CC" w:rsidRDefault="007659E4" w:rsidP="007402F1">
      <w:pPr>
        <w:rPr>
          <w:b w:val="0"/>
        </w:rPr>
      </w:pPr>
    </w:p>
    <w:p w14:paraId="0041767A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Adresa (poslovno sjedište):_____________________________________________________</w:t>
      </w:r>
    </w:p>
    <w:p w14:paraId="6A6AE51C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OIB:______________________________________________________________________</w:t>
      </w:r>
    </w:p>
    <w:p w14:paraId="21E44542" w14:textId="77777777" w:rsidR="007659E4" w:rsidRPr="006755CC" w:rsidRDefault="007659E4" w:rsidP="007402F1">
      <w:pPr>
        <w:rPr>
          <w:b w:val="0"/>
        </w:rPr>
      </w:pPr>
    </w:p>
    <w:p w14:paraId="4D41ADEC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Broj računa (IBAN):__________________________________________________________</w:t>
      </w:r>
    </w:p>
    <w:p w14:paraId="6BBA125F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BIC (SWIFT) i/ili naziv poslovne banke___________</w:t>
      </w:r>
      <w:r w:rsidR="006755CC" w:rsidRPr="006755CC">
        <w:rPr>
          <w:b w:val="0"/>
        </w:rPr>
        <w:t>_______________________________</w:t>
      </w:r>
    </w:p>
    <w:p w14:paraId="5C5FA5F8" w14:textId="77777777" w:rsidR="006755CC" w:rsidRPr="006755CC" w:rsidRDefault="006755CC" w:rsidP="007402F1">
      <w:pPr>
        <w:rPr>
          <w:b w:val="0"/>
        </w:rPr>
      </w:pPr>
    </w:p>
    <w:p w14:paraId="5C6F04D1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Ponuditelj je u sustavu PDV-a (zaokružiti):  DA</w:t>
      </w:r>
      <w:r w:rsidRPr="006755CC">
        <w:rPr>
          <w:b w:val="0"/>
        </w:rPr>
        <w:tab/>
      </w:r>
      <w:r w:rsidR="006755CC" w:rsidRPr="006755CC">
        <w:rPr>
          <w:b w:val="0"/>
        </w:rPr>
        <w:t>NE____________________________</w:t>
      </w:r>
    </w:p>
    <w:p w14:paraId="2A18AB15" w14:textId="77777777" w:rsidR="007659E4" w:rsidRPr="006755CC" w:rsidRDefault="007659E4" w:rsidP="007402F1">
      <w:pPr>
        <w:rPr>
          <w:b w:val="0"/>
        </w:rPr>
      </w:pPr>
    </w:p>
    <w:p w14:paraId="0F68005A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Adresa za dostavu pošte:_______________________</w:t>
      </w:r>
      <w:r w:rsidR="006755CC" w:rsidRPr="006755CC">
        <w:rPr>
          <w:b w:val="0"/>
        </w:rPr>
        <w:t>_______________________________</w:t>
      </w:r>
    </w:p>
    <w:p w14:paraId="23E22742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E-pošta:____________________________________________________________________</w:t>
      </w:r>
    </w:p>
    <w:p w14:paraId="3608C90C" w14:textId="77777777" w:rsidR="007659E4" w:rsidRPr="006755CC" w:rsidRDefault="007659E4" w:rsidP="007402F1">
      <w:pPr>
        <w:rPr>
          <w:b w:val="0"/>
        </w:rPr>
      </w:pPr>
    </w:p>
    <w:p w14:paraId="0A15A26F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Kontakt osoba:______________________________________________________________</w:t>
      </w:r>
    </w:p>
    <w:p w14:paraId="7B054454" w14:textId="77777777" w:rsidR="007659E4" w:rsidRPr="006755CC" w:rsidRDefault="00000000" w:rsidP="007402F1">
      <w:pPr>
        <w:rPr>
          <w:b w:val="0"/>
          <w:color w:val="000000"/>
        </w:rPr>
      </w:pPr>
      <w:hyperlink r:id="rId8" w:history="1">
        <w:r w:rsidR="007659E4" w:rsidRPr="006755CC">
          <w:rPr>
            <w:rStyle w:val="Hiperveza"/>
            <w:b w:val="0"/>
            <w:color w:val="000000"/>
            <w:u w:val="none"/>
          </w:rPr>
          <w:t>Tel:_______________________________________________________________________</w:t>
        </w:r>
      </w:hyperlink>
    </w:p>
    <w:p w14:paraId="141B39B6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Faks:______________________________________________________________________</w:t>
      </w:r>
    </w:p>
    <w:p w14:paraId="7381C3DF" w14:textId="77777777" w:rsidR="007659E4" w:rsidRPr="006755CC" w:rsidRDefault="007659E4" w:rsidP="007402F1">
      <w:pPr>
        <w:rPr>
          <w:b w:val="0"/>
        </w:rPr>
      </w:pPr>
    </w:p>
    <w:p w14:paraId="54442A29" w14:textId="77777777" w:rsidR="007659E4" w:rsidRPr="006755CC" w:rsidRDefault="007659E4" w:rsidP="007402F1">
      <w:pPr>
        <w:rPr>
          <w:b w:val="0"/>
        </w:rPr>
      </w:pPr>
    </w:p>
    <w:p w14:paraId="56125351" w14:textId="77777777" w:rsidR="006755CC" w:rsidRPr="006755CC" w:rsidRDefault="006755CC" w:rsidP="007402F1">
      <w:pPr>
        <w:rPr>
          <w:b w:val="0"/>
        </w:rPr>
      </w:pPr>
    </w:p>
    <w:p w14:paraId="18131DE6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PONUDA</w:t>
      </w:r>
    </w:p>
    <w:p w14:paraId="306EC15E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Broj ponude:__________________________________________________________</w:t>
      </w:r>
    </w:p>
    <w:p w14:paraId="23FD118F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Datum ponude:________________________________________________________</w:t>
      </w:r>
    </w:p>
    <w:p w14:paraId="3E976FB2" w14:textId="77777777" w:rsidR="007659E4" w:rsidRPr="006755CC" w:rsidRDefault="007659E4" w:rsidP="007402F1">
      <w:pPr>
        <w:rPr>
          <w:b w:val="0"/>
        </w:rPr>
      </w:pPr>
    </w:p>
    <w:p w14:paraId="52A4C3D9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Cijena ponude bez PDV-a:_______________________________________________</w:t>
      </w:r>
    </w:p>
    <w:p w14:paraId="15FA40EA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Iznos PDV-a:__________________________________________________________</w:t>
      </w:r>
    </w:p>
    <w:p w14:paraId="3C9905C2" w14:textId="77777777" w:rsidR="007659E4" w:rsidRPr="006755CC" w:rsidRDefault="007659E4" w:rsidP="007402F1">
      <w:pPr>
        <w:rPr>
          <w:b w:val="0"/>
        </w:rPr>
      </w:pPr>
    </w:p>
    <w:p w14:paraId="557EB885" w14:textId="77777777" w:rsidR="007659E4" w:rsidRPr="006755CC" w:rsidRDefault="007659E4" w:rsidP="007402F1">
      <w:pPr>
        <w:rPr>
          <w:b w:val="0"/>
        </w:rPr>
      </w:pPr>
      <w:r w:rsidRPr="006755CC">
        <w:rPr>
          <w:b w:val="0"/>
        </w:rPr>
        <w:t>Cijena ponude s PDV-om:________________________________________________</w:t>
      </w:r>
    </w:p>
    <w:p w14:paraId="7979A65F" w14:textId="77777777" w:rsidR="007659E4" w:rsidRPr="006755CC" w:rsidRDefault="007659E4" w:rsidP="007402F1">
      <w:pPr>
        <w:rPr>
          <w:b w:val="0"/>
        </w:rPr>
      </w:pPr>
    </w:p>
    <w:p w14:paraId="4AF08578" w14:textId="77777777" w:rsidR="007659E4" w:rsidRPr="006755CC" w:rsidRDefault="007659E4" w:rsidP="007402F1">
      <w:pPr>
        <w:rPr>
          <w:b w:val="0"/>
        </w:rPr>
      </w:pPr>
    </w:p>
    <w:p w14:paraId="083D2949" w14:textId="77777777" w:rsidR="007659E4" w:rsidRPr="006755CC" w:rsidRDefault="007659E4" w:rsidP="007402F1">
      <w:pPr>
        <w:rPr>
          <w:b w:val="0"/>
        </w:rPr>
      </w:pPr>
    </w:p>
    <w:p w14:paraId="2D657D15" w14:textId="77777777" w:rsidR="007659E4" w:rsidRPr="006755CC" w:rsidRDefault="007659E4" w:rsidP="007402F1">
      <w:pPr>
        <w:rPr>
          <w:b w:val="0"/>
        </w:rPr>
      </w:pPr>
    </w:p>
    <w:p w14:paraId="297C64E0" w14:textId="77777777" w:rsidR="007659E4" w:rsidRPr="006755CC" w:rsidRDefault="007659E4" w:rsidP="007402F1">
      <w:pPr>
        <w:rPr>
          <w:b w:val="0"/>
        </w:rPr>
      </w:pPr>
    </w:p>
    <w:p w14:paraId="24369B7A" w14:textId="77777777" w:rsidR="007659E4" w:rsidRPr="006755CC" w:rsidRDefault="00302F9C" w:rsidP="006755CC">
      <w:pPr>
        <w:jc w:val="left"/>
        <w:rPr>
          <w:b w:val="0"/>
        </w:rPr>
      </w:pPr>
      <w:r w:rsidRPr="006755CC">
        <w:rPr>
          <w:b w:val="0"/>
        </w:rPr>
        <w:t xml:space="preserve">                          </w:t>
      </w:r>
      <w:r w:rsidR="006755CC" w:rsidRPr="006755CC">
        <w:rPr>
          <w:b w:val="0"/>
        </w:rPr>
        <w:t xml:space="preserve">                         </w:t>
      </w:r>
      <w:r w:rsidR="007659E4" w:rsidRPr="006755CC">
        <w:rPr>
          <w:b w:val="0"/>
        </w:rPr>
        <w:t>(ime i prezime ovlaštene osobe ponuditelja, potpis i ovjera)</w:t>
      </w:r>
    </w:p>
    <w:p w14:paraId="5DF75057" w14:textId="77777777" w:rsidR="007659E4" w:rsidRPr="006755CC" w:rsidRDefault="007659E4" w:rsidP="007402F1">
      <w:pPr>
        <w:rPr>
          <w:b w:val="0"/>
        </w:rPr>
      </w:pPr>
    </w:p>
    <w:p w14:paraId="73D1FC35" w14:textId="77777777" w:rsidR="00E05231" w:rsidRDefault="007659E4" w:rsidP="007402F1">
      <w:r>
        <w:t xml:space="preserve">                                                                                                 </w:t>
      </w:r>
      <w:r w:rsidR="006755CC">
        <w:t xml:space="preserve">       _______________________</w:t>
      </w:r>
    </w:p>
    <w:p w14:paraId="59C57EF4" w14:textId="77777777" w:rsidR="00B53B4C" w:rsidRDefault="00B53B4C" w:rsidP="007402F1"/>
    <w:p w14:paraId="08A440AB" w14:textId="77777777" w:rsidR="00B53B4C" w:rsidRDefault="00B53B4C" w:rsidP="007402F1"/>
    <w:p w14:paraId="2051946C" w14:textId="77777777" w:rsidR="00B53B4C" w:rsidRDefault="00B53B4C" w:rsidP="007402F1"/>
    <w:p w14:paraId="74B7C4D4" w14:textId="77777777" w:rsidR="0012189F" w:rsidRDefault="0012189F" w:rsidP="007402F1"/>
    <w:p w14:paraId="4906F1CD" w14:textId="77777777" w:rsidR="0012189F" w:rsidRDefault="0012189F" w:rsidP="007402F1"/>
    <w:p w14:paraId="2A7717D2" w14:textId="77777777" w:rsidR="0012189F" w:rsidRDefault="0012189F" w:rsidP="007402F1"/>
    <w:p w14:paraId="35D99EAB" w14:textId="77777777" w:rsidR="0012189F" w:rsidRDefault="0012189F" w:rsidP="007402F1"/>
    <w:p w14:paraId="78A8D59E" w14:textId="77777777" w:rsidR="0012189F" w:rsidRDefault="0012189F" w:rsidP="007402F1"/>
    <w:p w14:paraId="001803E4" w14:textId="77777777" w:rsidR="0012189F" w:rsidRDefault="0012189F" w:rsidP="007402F1"/>
    <w:p w14:paraId="3459EE1D" w14:textId="77777777" w:rsidR="0012189F" w:rsidRDefault="0012189F" w:rsidP="007402F1"/>
    <w:p w14:paraId="79108F6C" w14:textId="77777777" w:rsidR="0012189F" w:rsidRDefault="0012189F" w:rsidP="007402F1"/>
    <w:p w14:paraId="0B5B1541" w14:textId="77777777" w:rsidR="007410C7" w:rsidRDefault="007410C7" w:rsidP="006755CC">
      <w:pPr>
        <w:ind w:firstLine="0"/>
      </w:pPr>
    </w:p>
    <w:p w14:paraId="404B0B32" w14:textId="77777777" w:rsidR="00D03773" w:rsidRPr="006427A1" w:rsidRDefault="00D03773" w:rsidP="006755CC">
      <w:pPr>
        <w:ind w:firstLine="0"/>
        <w:rPr>
          <w:b w:val="0"/>
        </w:rPr>
      </w:pPr>
      <w:r w:rsidRPr="006427A1">
        <w:rPr>
          <w:b w:val="0"/>
        </w:rPr>
        <w:lastRenderedPageBreak/>
        <w:t>Prilog 2.</w:t>
      </w:r>
    </w:p>
    <w:p w14:paraId="19F959EE" w14:textId="77777777" w:rsidR="00B53B4C" w:rsidRDefault="00B53B4C" w:rsidP="006755CC">
      <w:pPr>
        <w:jc w:val="center"/>
      </w:pPr>
      <w:r w:rsidRPr="00752CCB">
        <w:t>IZJAVA O NEKAŽNJAVANJU</w:t>
      </w:r>
    </w:p>
    <w:p w14:paraId="0DFBADFF" w14:textId="77777777" w:rsidR="006755CC" w:rsidRPr="00752CCB" w:rsidRDefault="006755CC" w:rsidP="006755CC">
      <w:pPr>
        <w:jc w:val="center"/>
      </w:pPr>
    </w:p>
    <w:p w14:paraId="0B4EBB66" w14:textId="77777777" w:rsidR="006755CC" w:rsidRPr="006755CC" w:rsidRDefault="00B53B4C" w:rsidP="006755CC">
      <w:pPr>
        <w:ind w:firstLine="0"/>
        <w:rPr>
          <w:b w:val="0"/>
        </w:rPr>
      </w:pPr>
      <w:r w:rsidRPr="006755CC">
        <w:rPr>
          <w:b w:val="0"/>
        </w:rPr>
        <w:t xml:space="preserve">Ja, </w:t>
      </w:r>
      <w:r w:rsidRPr="006755CC">
        <w:rPr>
          <w:b w:val="0"/>
        </w:rPr>
        <w:tab/>
      </w:r>
      <w:r w:rsidR="006755CC" w:rsidRPr="006755CC">
        <w:rPr>
          <w:b w:val="0"/>
        </w:rPr>
        <w:t>________________________________________________________</w:t>
      </w:r>
      <w:r w:rsidR="006755CC">
        <w:rPr>
          <w:b w:val="0"/>
        </w:rPr>
        <w:t>_____</w:t>
      </w:r>
    </w:p>
    <w:p w14:paraId="6677EE87" w14:textId="77777777" w:rsidR="00B53B4C" w:rsidRPr="006755CC" w:rsidRDefault="006755CC" w:rsidP="006755CC">
      <w:pPr>
        <w:rPr>
          <w:b w:val="0"/>
        </w:rPr>
      </w:pPr>
      <w:r w:rsidRPr="006755CC">
        <w:rPr>
          <w:b w:val="0"/>
        </w:rPr>
        <w:t xml:space="preserve">                              </w:t>
      </w:r>
      <w:r w:rsidR="00B53B4C" w:rsidRPr="006755CC">
        <w:rPr>
          <w:b w:val="0"/>
        </w:rPr>
        <w:t>(ime i prezime ovlaštene osobe, OIB)</w:t>
      </w:r>
    </w:p>
    <w:p w14:paraId="22068CE8" w14:textId="77777777" w:rsidR="00B53B4C" w:rsidRPr="006755CC" w:rsidRDefault="006755CC" w:rsidP="006755CC">
      <w:pPr>
        <w:ind w:firstLine="0"/>
        <w:rPr>
          <w:b w:val="0"/>
        </w:rPr>
      </w:pPr>
      <w:r>
        <w:rPr>
          <w:b w:val="0"/>
        </w:rPr>
        <w:t xml:space="preserve">iz  </w:t>
      </w:r>
      <w:r>
        <w:rPr>
          <w:b w:val="0"/>
        </w:rPr>
        <w:softHyphen/>
        <w:t>_________________________________________________________________</w:t>
      </w:r>
    </w:p>
    <w:p w14:paraId="70586E47" w14:textId="77777777" w:rsidR="00B53B4C" w:rsidRPr="006755CC" w:rsidRDefault="006755CC" w:rsidP="007402F1">
      <w:pPr>
        <w:rPr>
          <w:b w:val="0"/>
        </w:rPr>
      </w:pPr>
      <w:r>
        <w:rPr>
          <w:b w:val="0"/>
        </w:rPr>
        <w:t xml:space="preserve">                                             </w:t>
      </w:r>
      <w:r w:rsidR="00B53B4C" w:rsidRPr="006755CC">
        <w:rPr>
          <w:b w:val="0"/>
        </w:rPr>
        <w:t>(adresa stanovanja)</w:t>
      </w:r>
    </w:p>
    <w:p w14:paraId="0B8B9D5F" w14:textId="77777777" w:rsidR="006755CC" w:rsidRDefault="006755CC" w:rsidP="007402F1">
      <w:pPr>
        <w:rPr>
          <w:b w:val="0"/>
        </w:rPr>
      </w:pPr>
    </w:p>
    <w:p w14:paraId="0620F77E" w14:textId="77777777" w:rsidR="00B53B4C" w:rsidRPr="006755CC" w:rsidRDefault="00B53B4C" w:rsidP="006755CC">
      <w:pPr>
        <w:ind w:firstLine="0"/>
        <w:rPr>
          <w:b w:val="0"/>
        </w:rPr>
      </w:pPr>
      <w:r w:rsidRPr="006755CC">
        <w:rPr>
          <w:b w:val="0"/>
        </w:rPr>
        <w:t xml:space="preserve">broj osobne iskaznice _____________________ izdane od  </w:t>
      </w:r>
      <w:r w:rsidRPr="006755CC">
        <w:rPr>
          <w:b w:val="0"/>
        </w:rPr>
        <w:tab/>
      </w:r>
      <w:r w:rsidR="006755CC">
        <w:rPr>
          <w:b w:val="0"/>
        </w:rPr>
        <w:t>____________________</w:t>
      </w:r>
    </w:p>
    <w:p w14:paraId="39C3562B" w14:textId="77777777" w:rsidR="006755CC" w:rsidRDefault="00B53B4C" w:rsidP="006755CC">
      <w:pPr>
        <w:ind w:firstLine="0"/>
        <w:rPr>
          <w:b w:val="0"/>
        </w:rPr>
      </w:pPr>
      <w:r w:rsidRPr="006755CC">
        <w:rPr>
          <w:b w:val="0"/>
        </w:rPr>
        <w:t>kao osoba ovlaštena po zakonu za za</w:t>
      </w:r>
      <w:r w:rsidR="006755CC">
        <w:rPr>
          <w:b w:val="0"/>
        </w:rPr>
        <w:t>stupanje gospodarskog subjekta ____________________________________________________________________________</w:t>
      </w:r>
    </w:p>
    <w:p w14:paraId="15CD8EB5" w14:textId="77777777" w:rsidR="00B53B4C" w:rsidRPr="006755CC" w:rsidRDefault="006755CC" w:rsidP="006755CC">
      <w:pPr>
        <w:ind w:firstLine="0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14:paraId="09E87C7D" w14:textId="77777777" w:rsidR="00B53B4C" w:rsidRDefault="00B53B4C" w:rsidP="006755CC">
      <w:pPr>
        <w:jc w:val="center"/>
        <w:rPr>
          <w:b w:val="0"/>
        </w:rPr>
      </w:pPr>
      <w:r w:rsidRPr="006755CC">
        <w:rPr>
          <w:b w:val="0"/>
        </w:rPr>
        <w:t>(naziv, adresa, OIB gospodarskog subjekta)</w:t>
      </w:r>
    </w:p>
    <w:p w14:paraId="36FC8CDF" w14:textId="77777777" w:rsidR="006755CC" w:rsidRDefault="006755CC" w:rsidP="006755CC">
      <w:pPr>
        <w:ind w:firstLine="0"/>
        <w:rPr>
          <w:b w:val="0"/>
        </w:rPr>
      </w:pPr>
    </w:p>
    <w:p w14:paraId="11B5091A" w14:textId="77777777" w:rsidR="00B53B4C" w:rsidRDefault="00B53B4C" w:rsidP="006755CC">
      <w:pPr>
        <w:ind w:firstLine="0"/>
        <w:rPr>
          <w:b w:val="0"/>
        </w:rPr>
      </w:pPr>
      <w:r w:rsidRPr="006755CC">
        <w:rPr>
          <w:b w:val="0"/>
        </w:rPr>
        <w:t>pod materijalnom i kaznenom odgovornošću izjavljujem da nismo, niti ja osobno niti navedeni gospodarski subjekt, pravomoćnom presudom osuđeni za:</w:t>
      </w:r>
    </w:p>
    <w:p w14:paraId="692AE5DC" w14:textId="77777777" w:rsidR="006755CC" w:rsidRPr="006755CC" w:rsidRDefault="006755CC" w:rsidP="006755CC">
      <w:pPr>
        <w:ind w:firstLine="0"/>
        <w:rPr>
          <w:b w:val="0"/>
        </w:rPr>
      </w:pPr>
    </w:p>
    <w:p w14:paraId="2DC12AB3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a) sudjelovanje u zločinačkoj organizaciji, na temelju</w:t>
      </w:r>
    </w:p>
    <w:p w14:paraId="668FDF94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328. (zločinačko udruženje) i članka 329. (počinjenje kaznenog djela u sastavu zločinačkog udruženja) Kaznenog zakona</w:t>
      </w:r>
    </w:p>
    <w:p w14:paraId="388126B4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DB69D7C" w14:textId="77777777" w:rsidR="006755CC" w:rsidRPr="006755CC" w:rsidRDefault="006755CC" w:rsidP="007402F1">
      <w:pPr>
        <w:rPr>
          <w:b w:val="0"/>
        </w:rPr>
      </w:pPr>
    </w:p>
    <w:p w14:paraId="71C46C92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b) korupciju, na temelju</w:t>
      </w:r>
    </w:p>
    <w:p w14:paraId="178604AB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B6DCFB1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EC57C4A" w14:textId="77777777" w:rsidR="006755CC" w:rsidRPr="006755CC" w:rsidRDefault="006755CC" w:rsidP="007402F1">
      <w:pPr>
        <w:rPr>
          <w:b w:val="0"/>
        </w:rPr>
      </w:pPr>
    </w:p>
    <w:p w14:paraId="493DE532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c) prijevaru, na temelju</w:t>
      </w:r>
    </w:p>
    <w:p w14:paraId="668E7F7C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236. (prijevara), članka 247. (prijevara u gospodarskom poslovanju), članka 256. (utaja poreza ili carine) i članka 258. (subvencijska prijevara) Kaznenog zakona</w:t>
      </w:r>
    </w:p>
    <w:p w14:paraId="03BDAD77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EB4538C" w14:textId="77777777" w:rsidR="006755CC" w:rsidRPr="006755CC" w:rsidRDefault="006755CC" w:rsidP="007402F1">
      <w:pPr>
        <w:rPr>
          <w:b w:val="0"/>
        </w:rPr>
      </w:pPr>
    </w:p>
    <w:p w14:paraId="06F5E6DF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d) terorizam ili kaznena djela povezana s terorističkim aktivnostima, na temelju</w:t>
      </w:r>
    </w:p>
    <w:p w14:paraId="22A6B7A7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0E055CF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948E5BA" w14:textId="77777777" w:rsidR="006755CC" w:rsidRPr="006755CC" w:rsidRDefault="006755CC" w:rsidP="007402F1">
      <w:pPr>
        <w:rPr>
          <w:b w:val="0"/>
        </w:rPr>
      </w:pPr>
    </w:p>
    <w:p w14:paraId="2CA1F068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e) pranje novca ili financiranje terorizma, na temelju</w:t>
      </w:r>
    </w:p>
    <w:p w14:paraId="5B908578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98. (financiranje terorizma) i članka 265. (pranje novca) Kaznenog zakona</w:t>
      </w:r>
    </w:p>
    <w:p w14:paraId="525D3591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CDCE7DF" w14:textId="77777777" w:rsidR="006755CC" w:rsidRPr="006755CC" w:rsidRDefault="006755CC" w:rsidP="007402F1">
      <w:pPr>
        <w:rPr>
          <w:b w:val="0"/>
        </w:rPr>
      </w:pPr>
    </w:p>
    <w:p w14:paraId="21B83AF1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f) dječji rad ili druge oblike trgovanja ljudima, na temelju</w:t>
      </w:r>
    </w:p>
    <w:p w14:paraId="33B9FCBA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106. (trgovanje ljudima) Kaznenog zakona</w:t>
      </w:r>
    </w:p>
    <w:p w14:paraId="012148DC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lastRenderedPageBreak/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74F4D8DD" w14:textId="77777777" w:rsidR="00B53B4C" w:rsidRPr="00752CCB" w:rsidRDefault="00B53B4C" w:rsidP="007402F1"/>
    <w:p w14:paraId="70309849" w14:textId="77777777" w:rsidR="00B53B4C" w:rsidRPr="00752CCB" w:rsidRDefault="00B53B4C" w:rsidP="007402F1"/>
    <w:p w14:paraId="134F1398" w14:textId="77777777" w:rsidR="00B53B4C" w:rsidRPr="00752CCB" w:rsidRDefault="00B53B4C" w:rsidP="007402F1"/>
    <w:p w14:paraId="5BAF776C" w14:textId="77777777" w:rsidR="00B53B4C" w:rsidRPr="00752CCB" w:rsidRDefault="00B53B4C" w:rsidP="007402F1"/>
    <w:p w14:paraId="758555D4" w14:textId="77777777" w:rsidR="00B53B4C" w:rsidRPr="00752CCB" w:rsidRDefault="00B53B4C" w:rsidP="007402F1"/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8"/>
        <w:gridCol w:w="4811"/>
      </w:tblGrid>
      <w:tr w:rsidR="00B53B4C" w:rsidRPr="00752CCB" w14:paraId="4C4887E6" w14:textId="77777777" w:rsidTr="00C1393B">
        <w:trPr>
          <w:jc w:val="center"/>
        </w:trPr>
        <w:tc>
          <w:tcPr>
            <w:tcW w:w="4927" w:type="dxa"/>
            <w:vAlign w:val="center"/>
          </w:tcPr>
          <w:p w14:paraId="173A9FED" w14:textId="77777777" w:rsidR="00B53B4C" w:rsidRPr="00752CCB" w:rsidRDefault="00B53B4C" w:rsidP="006755CC">
            <w:pPr>
              <w:ind w:firstLine="0"/>
            </w:pPr>
            <w:r w:rsidRPr="00752CCB">
              <w:t>_______________________________</w:t>
            </w:r>
          </w:p>
        </w:tc>
        <w:tc>
          <w:tcPr>
            <w:tcW w:w="4927" w:type="dxa"/>
            <w:vAlign w:val="center"/>
          </w:tcPr>
          <w:p w14:paraId="3F160EF4" w14:textId="77777777" w:rsidR="00B53B4C" w:rsidRPr="006755CC" w:rsidRDefault="00B53B4C" w:rsidP="006755CC">
            <w:pPr>
              <w:ind w:firstLine="0"/>
              <w:rPr>
                <w:b w:val="0"/>
              </w:rPr>
            </w:pPr>
            <w:r w:rsidRPr="006755CC">
              <w:rPr>
                <w:b w:val="0"/>
              </w:rPr>
              <w:t xml:space="preserve">   M.P.  </w:t>
            </w:r>
            <w:r w:rsidR="006755CC">
              <w:rPr>
                <w:b w:val="0"/>
              </w:rPr>
              <w:t xml:space="preserve">   </w:t>
            </w:r>
            <w:r w:rsidRPr="006755CC">
              <w:rPr>
                <w:b w:val="0"/>
              </w:rPr>
              <w:t>_____________________________</w:t>
            </w:r>
          </w:p>
        </w:tc>
      </w:tr>
      <w:tr w:rsidR="00B53B4C" w:rsidRPr="00752CCB" w14:paraId="67DBDA13" w14:textId="77777777" w:rsidTr="00C1393B">
        <w:trPr>
          <w:jc w:val="center"/>
        </w:trPr>
        <w:tc>
          <w:tcPr>
            <w:tcW w:w="4927" w:type="dxa"/>
          </w:tcPr>
          <w:p w14:paraId="1592538E" w14:textId="77777777" w:rsidR="00B53B4C" w:rsidRPr="006755CC" w:rsidRDefault="006755CC" w:rsidP="007402F1">
            <w:pPr>
              <w:rPr>
                <w:b w:val="0"/>
              </w:rPr>
            </w:pPr>
            <w:r w:rsidRPr="006755CC">
              <w:rPr>
                <w:b w:val="0"/>
              </w:rPr>
              <w:t xml:space="preserve">  </w:t>
            </w:r>
            <w:r w:rsidR="00B53B4C" w:rsidRPr="006755CC">
              <w:rPr>
                <w:b w:val="0"/>
              </w:rPr>
              <w:t xml:space="preserve"> (mjesto i datum)</w:t>
            </w:r>
          </w:p>
        </w:tc>
        <w:tc>
          <w:tcPr>
            <w:tcW w:w="4927" w:type="dxa"/>
          </w:tcPr>
          <w:p w14:paraId="299C2FA0" w14:textId="77777777" w:rsidR="00B53B4C" w:rsidRPr="006755CC" w:rsidRDefault="00B53B4C" w:rsidP="006755CC">
            <w:pPr>
              <w:ind w:firstLine="0"/>
              <w:rPr>
                <w:b w:val="0"/>
              </w:rPr>
            </w:pPr>
            <w:r w:rsidRPr="006755CC">
              <w:rPr>
                <w:b w:val="0"/>
              </w:rPr>
              <w:t xml:space="preserve">    </w:t>
            </w:r>
            <w:r w:rsidR="006755CC">
              <w:rPr>
                <w:b w:val="0"/>
              </w:rPr>
              <w:t xml:space="preserve">            </w:t>
            </w:r>
            <w:r w:rsidRPr="006755CC">
              <w:rPr>
                <w:b w:val="0"/>
              </w:rPr>
              <w:t>(potpis ovlaštene osobe ponuditelja)</w:t>
            </w:r>
          </w:p>
        </w:tc>
      </w:tr>
    </w:tbl>
    <w:p w14:paraId="7849F9A5" w14:textId="77777777" w:rsidR="00B53B4C" w:rsidRPr="00752CCB" w:rsidRDefault="00B53B4C" w:rsidP="007402F1"/>
    <w:p w14:paraId="48FB1A9D" w14:textId="77777777" w:rsidR="00B53B4C" w:rsidRPr="00752CCB" w:rsidRDefault="00B53B4C" w:rsidP="007402F1"/>
    <w:p w14:paraId="6438D39F" w14:textId="77777777" w:rsidR="007A5A49" w:rsidRPr="00752CCB" w:rsidRDefault="007A5A49" w:rsidP="007402F1"/>
    <w:sectPr w:rsidR="007A5A49" w:rsidRPr="00752CCB" w:rsidSect="00480749">
      <w:footerReference w:type="default" r:id="rId9"/>
      <w:footerReference w:type="first" r:id="rId10"/>
      <w:pgSz w:w="11906" w:h="16838"/>
      <w:pgMar w:top="1135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5724" w14:textId="77777777" w:rsidR="00B94C62" w:rsidRDefault="00B94C62" w:rsidP="007402F1">
      <w:r>
        <w:separator/>
      </w:r>
    </w:p>
  </w:endnote>
  <w:endnote w:type="continuationSeparator" w:id="0">
    <w:p w14:paraId="4881FE49" w14:textId="77777777" w:rsidR="00B94C62" w:rsidRDefault="00B94C62" w:rsidP="0074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B223" w14:textId="77777777" w:rsidR="00AA27C4" w:rsidRDefault="0071066D" w:rsidP="007402F1">
    <w:pPr>
      <w:pStyle w:val="Podnoje"/>
    </w:pPr>
    <w:r>
      <w:fldChar w:fldCharType="begin"/>
    </w:r>
    <w:r w:rsidR="00AA27C4">
      <w:instrText>PAGE   \* MERGEFORMAT</w:instrText>
    </w:r>
    <w:r>
      <w:fldChar w:fldCharType="separate"/>
    </w:r>
    <w:r w:rsidR="007B3AF2" w:rsidRPr="007B3AF2">
      <w:rPr>
        <w:noProof/>
        <w:lang w:val="hr-HR"/>
      </w:rPr>
      <w:t>7</w:t>
    </w:r>
    <w:r>
      <w:fldChar w:fldCharType="end"/>
    </w:r>
  </w:p>
  <w:p w14:paraId="74E6CFBD" w14:textId="77777777" w:rsidR="00EC026D" w:rsidRDefault="00EC026D" w:rsidP="007402F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D112" w14:textId="77777777" w:rsidR="007A5A49" w:rsidRDefault="007A5A49" w:rsidP="007402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A243" w14:textId="77777777" w:rsidR="00B94C62" w:rsidRDefault="00B94C62" w:rsidP="007402F1">
      <w:r>
        <w:separator/>
      </w:r>
    </w:p>
  </w:footnote>
  <w:footnote w:type="continuationSeparator" w:id="0">
    <w:p w14:paraId="6B4A6C7D" w14:textId="77777777" w:rsidR="00B94C62" w:rsidRDefault="00B94C62" w:rsidP="0074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247798D"/>
    <w:multiLevelType w:val="hybridMultilevel"/>
    <w:tmpl w:val="14BCD4E8"/>
    <w:lvl w:ilvl="0" w:tplc="98EAC7F8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27B9E"/>
    <w:multiLevelType w:val="hybridMultilevel"/>
    <w:tmpl w:val="6324B80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1" w15:restartNumberingAfterBreak="0">
    <w:nsid w:val="2A1C20F9"/>
    <w:multiLevelType w:val="multilevel"/>
    <w:tmpl w:val="6CDCD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2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4" w15:restartNumberingAfterBreak="0">
    <w:nsid w:val="3CBB1F3E"/>
    <w:multiLevelType w:val="hybridMultilevel"/>
    <w:tmpl w:val="6E728298"/>
    <w:lvl w:ilvl="0" w:tplc="F3D85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F379F"/>
    <w:multiLevelType w:val="hybridMultilevel"/>
    <w:tmpl w:val="63623B2A"/>
    <w:lvl w:ilvl="0" w:tplc="989C3116">
      <w:start w:val="4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8396F21"/>
    <w:multiLevelType w:val="hybridMultilevel"/>
    <w:tmpl w:val="447A6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E131D"/>
    <w:multiLevelType w:val="hybridMultilevel"/>
    <w:tmpl w:val="F2A2C670"/>
    <w:lvl w:ilvl="0" w:tplc="5E320DE2">
      <w:start w:val="1"/>
      <w:numFmt w:val="lowerLetter"/>
      <w:lvlText w:val="%1."/>
      <w:lvlJc w:val="left"/>
      <w:pPr>
        <w:ind w:left="824" w:hanging="360"/>
      </w:pPr>
      <w:rPr>
        <w:rFonts w:hint="default"/>
        <w:w w:val="99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</w:lvl>
    <w:lvl w:ilvl="3" w:tplc="041A000F" w:tentative="1">
      <w:start w:val="1"/>
      <w:numFmt w:val="decimal"/>
      <w:lvlText w:val="%4."/>
      <w:lvlJc w:val="left"/>
      <w:pPr>
        <w:ind w:left="2984" w:hanging="360"/>
      </w:p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</w:lvl>
    <w:lvl w:ilvl="6" w:tplc="041A000F" w:tentative="1">
      <w:start w:val="1"/>
      <w:numFmt w:val="decimal"/>
      <w:lvlText w:val="%7."/>
      <w:lvlJc w:val="left"/>
      <w:pPr>
        <w:ind w:left="5144" w:hanging="360"/>
      </w:p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4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05211"/>
    <w:multiLevelType w:val="hybridMultilevel"/>
    <w:tmpl w:val="5DE23DCA"/>
    <w:lvl w:ilvl="0" w:tplc="DEC851D2">
      <w:start w:val="4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045534A"/>
    <w:multiLevelType w:val="hybridMultilevel"/>
    <w:tmpl w:val="B382F224"/>
    <w:lvl w:ilvl="0" w:tplc="013CC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0F33B5"/>
    <w:multiLevelType w:val="hybridMultilevel"/>
    <w:tmpl w:val="1AE88CA0"/>
    <w:lvl w:ilvl="0" w:tplc="041A0017">
      <w:start w:val="1"/>
      <w:numFmt w:val="lowerLetter"/>
      <w:lvlText w:val="%1)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3" w15:restartNumberingAfterBreak="0">
    <w:nsid w:val="7B651671"/>
    <w:multiLevelType w:val="hybridMultilevel"/>
    <w:tmpl w:val="7780D72A"/>
    <w:lvl w:ilvl="0" w:tplc="12DCE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23D68"/>
    <w:multiLevelType w:val="hybridMultilevel"/>
    <w:tmpl w:val="B1BCF2B8"/>
    <w:lvl w:ilvl="0" w:tplc="0498AA46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55635309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30849162">
    <w:abstractNumId w:val="1"/>
  </w:num>
  <w:num w:numId="3" w16cid:durableId="845242514">
    <w:abstractNumId w:val="2"/>
    <w:lvlOverride w:ilvl="0">
      <w:startOverride w:val="5"/>
    </w:lvlOverride>
  </w:num>
  <w:num w:numId="4" w16cid:durableId="20181440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33506">
    <w:abstractNumId w:val="22"/>
  </w:num>
  <w:num w:numId="6" w16cid:durableId="1671445566">
    <w:abstractNumId w:val="9"/>
  </w:num>
  <w:num w:numId="7" w16cid:durableId="434984195">
    <w:abstractNumId w:val="5"/>
  </w:num>
  <w:num w:numId="8" w16cid:durableId="1330716169">
    <w:abstractNumId w:val="12"/>
  </w:num>
  <w:num w:numId="9" w16cid:durableId="1149907177">
    <w:abstractNumId w:val="25"/>
  </w:num>
  <w:num w:numId="10" w16cid:durableId="1865092147">
    <w:abstractNumId w:val="29"/>
  </w:num>
  <w:num w:numId="11" w16cid:durableId="1266228164">
    <w:abstractNumId w:val="24"/>
  </w:num>
  <w:num w:numId="12" w16cid:durableId="609508276">
    <w:abstractNumId w:val="15"/>
  </w:num>
  <w:num w:numId="13" w16cid:durableId="285428701">
    <w:abstractNumId w:val="19"/>
  </w:num>
  <w:num w:numId="14" w16cid:durableId="849562417">
    <w:abstractNumId w:val="16"/>
  </w:num>
  <w:num w:numId="15" w16cid:durableId="793909114">
    <w:abstractNumId w:val="6"/>
  </w:num>
  <w:num w:numId="16" w16cid:durableId="2028558495">
    <w:abstractNumId w:val="7"/>
  </w:num>
  <w:num w:numId="17" w16cid:durableId="1729767965">
    <w:abstractNumId w:val="3"/>
  </w:num>
  <w:num w:numId="18" w16cid:durableId="859708071">
    <w:abstractNumId w:val="10"/>
  </w:num>
  <w:num w:numId="19" w16cid:durableId="1883514082">
    <w:abstractNumId w:val="21"/>
  </w:num>
  <w:num w:numId="20" w16cid:durableId="1032294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8417612">
    <w:abstractNumId w:val="31"/>
  </w:num>
  <w:num w:numId="22" w16cid:durableId="1319189313">
    <w:abstractNumId w:val="13"/>
  </w:num>
  <w:num w:numId="23" w16cid:durableId="597324640">
    <w:abstractNumId w:val="33"/>
  </w:num>
  <w:num w:numId="24" w16cid:durableId="1832790392">
    <w:abstractNumId w:val="26"/>
  </w:num>
  <w:num w:numId="25" w16cid:durableId="14300051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2582031">
    <w:abstractNumId w:val="23"/>
  </w:num>
  <w:num w:numId="27" w16cid:durableId="468674277">
    <w:abstractNumId w:val="4"/>
  </w:num>
  <w:num w:numId="28" w16cid:durableId="895820593">
    <w:abstractNumId w:val="32"/>
  </w:num>
  <w:num w:numId="29" w16cid:durableId="1285188272">
    <w:abstractNumId w:val="34"/>
  </w:num>
  <w:num w:numId="30" w16cid:durableId="1443914675">
    <w:abstractNumId w:val="17"/>
  </w:num>
  <w:num w:numId="31" w16cid:durableId="1331131334">
    <w:abstractNumId w:val="27"/>
  </w:num>
  <w:num w:numId="32" w16cid:durableId="1022440067">
    <w:abstractNumId w:val="11"/>
  </w:num>
  <w:num w:numId="33" w16cid:durableId="1348172566">
    <w:abstractNumId w:val="18"/>
  </w:num>
  <w:num w:numId="34" w16cid:durableId="999888056">
    <w:abstractNumId w:val="28"/>
  </w:num>
  <w:num w:numId="35" w16cid:durableId="861742716">
    <w:abstractNumId w:val="8"/>
  </w:num>
  <w:num w:numId="36" w16cid:durableId="1830247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0560A"/>
    <w:rsid w:val="00011291"/>
    <w:rsid w:val="00014750"/>
    <w:rsid w:val="000202C1"/>
    <w:rsid w:val="00034938"/>
    <w:rsid w:val="00034F3D"/>
    <w:rsid w:val="000417B7"/>
    <w:rsid w:val="00042775"/>
    <w:rsid w:val="000563E9"/>
    <w:rsid w:val="000567A0"/>
    <w:rsid w:val="000577E0"/>
    <w:rsid w:val="00065373"/>
    <w:rsid w:val="00072794"/>
    <w:rsid w:val="00076520"/>
    <w:rsid w:val="00096AA2"/>
    <w:rsid w:val="000A34F0"/>
    <w:rsid w:val="000A6E73"/>
    <w:rsid w:val="000B1443"/>
    <w:rsid w:val="000B6C3E"/>
    <w:rsid w:val="000B7D49"/>
    <w:rsid w:val="000C7F7D"/>
    <w:rsid w:val="000D039A"/>
    <w:rsid w:val="000E21E9"/>
    <w:rsid w:val="000F131E"/>
    <w:rsid w:val="00101E37"/>
    <w:rsid w:val="0010240E"/>
    <w:rsid w:val="0011106D"/>
    <w:rsid w:val="0012149C"/>
    <w:rsid w:val="0012189F"/>
    <w:rsid w:val="00124CCF"/>
    <w:rsid w:val="00126EAB"/>
    <w:rsid w:val="00127001"/>
    <w:rsid w:val="001359FB"/>
    <w:rsid w:val="00137D44"/>
    <w:rsid w:val="0014612C"/>
    <w:rsid w:val="001608F6"/>
    <w:rsid w:val="0016180B"/>
    <w:rsid w:val="0016599F"/>
    <w:rsid w:val="00167EEB"/>
    <w:rsid w:val="00174B34"/>
    <w:rsid w:val="00176511"/>
    <w:rsid w:val="00185417"/>
    <w:rsid w:val="00185AB7"/>
    <w:rsid w:val="00185FD5"/>
    <w:rsid w:val="001A11E7"/>
    <w:rsid w:val="001A1E25"/>
    <w:rsid w:val="001A6665"/>
    <w:rsid w:val="001C0923"/>
    <w:rsid w:val="001D6BBC"/>
    <w:rsid w:val="001E6A87"/>
    <w:rsid w:val="00200D94"/>
    <w:rsid w:val="002053C8"/>
    <w:rsid w:val="00210AE0"/>
    <w:rsid w:val="002116EA"/>
    <w:rsid w:val="00225143"/>
    <w:rsid w:val="00231A19"/>
    <w:rsid w:val="002526ED"/>
    <w:rsid w:val="00255B91"/>
    <w:rsid w:val="002730D1"/>
    <w:rsid w:val="002846C2"/>
    <w:rsid w:val="00284AAA"/>
    <w:rsid w:val="0029410D"/>
    <w:rsid w:val="0029471A"/>
    <w:rsid w:val="002B374E"/>
    <w:rsid w:val="002B5B65"/>
    <w:rsid w:val="002C2811"/>
    <w:rsid w:val="002C2C25"/>
    <w:rsid w:val="002C36E5"/>
    <w:rsid w:val="002C70DD"/>
    <w:rsid w:val="002C7DD1"/>
    <w:rsid w:val="002D59BA"/>
    <w:rsid w:val="002E1971"/>
    <w:rsid w:val="002E5562"/>
    <w:rsid w:val="002F71B9"/>
    <w:rsid w:val="00302F9C"/>
    <w:rsid w:val="00307EB3"/>
    <w:rsid w:val="00307EFE"/>
    <w:rsid w:val="00335247"/>
    <w:rsid w:val="00356C1B"/>
    <w:rsid w:val="0038000A"/>
    <w:rsid w:val="00382304"/>
    <w:rsid w:val="00383D10"/>
    <w:rsid w:val="00384EE4"/>
    <w:rsid w:val="00387FC4"/>
    <w:rsid w:val="003B13ED"/>
    <w:rsid w:val="003C5A64"/>
    <w:rsid w:val="003D5C8B"/>
    <w:rsid w:val="003E6D31"/>
    <w:rsid w:val="003F0345"/>
    <w:rsid w:val="003F3553"/>
    <w:rsid w:val="003F6DEE"/>
    <w:rsid w:val="00401688"/>
    <w:rsid w:val="00404432"/>
    <w:rsid w:val="00404444"/>
    <w:rsid w:val="00407149"/>
    <w:rsid w:val="00440A02"/>
    <w:rsid w:val="004637A7"/>
    <w:rsid w:val="00465BA1"/>
    <w:rsid w:val="00480749"/>
    <w:rsid w:val="00482AEB"/>
    <w:rsid w:val="00486CCB"/>
    <w:rsid w:val="00491DAB"/>
    <w:rsid w:val="004A12BB"/>
    <w:rsid w:val="004C2545"/>
    <w:rsid w:val="004C5A90"/>
    <w:rsid w:val="004D0A94"/>
    <w:rsid w:val="004E7126"/>
    <w:rsid w:val="00502AB0"/>
    <w:rsid w:val="00503765"/>
    <w:rsid w:val="00503A52"/>
    <w:rsid w:val="00505B96"/>
    <w:rsid w:val="005135F7"/>
    <w:rsid w:val="00555C72"/>
    <w:rsid w:val="00556471"/>
    <w:rsid w:val="005604B9"/>
    <w:rsid w:val="00562046"/>
    <w:rsid w:val="005679E1"/>
    <w:rsid w:val="0057086F"/>
    <w:rsid w:val="00570AED"/>
    <w:rsid w:val="0057227A"/>
    <w:rsid w:val="00582825"/>
    <w:rsid w:val="00587A59"/>
    <w:rsid w:val="00595A0E"/>
    <w:rsid w:val="005977FE"/>
    <w:rsid w:val="005A7F7A"/>
    <w:rsid w:val="005B739F"/>
    <w:rsid w:val="005B7AB5"/>
    <w:rsid w:val="005D2A3E"/>
    <w:rsid w:val="005D31F4"/>
    <w:rsid w:val="005E093E"/>
    <w:rsid w:val="005E1FC3"/>
    <w:rsid w:val="005E40F0"/>
    <w:rsid w:val="005F4254"/>
    <w:rsid w:val="005F59B6"/>
    <w:rsid w:val="00601E1C"/>
    <w:rsid w:val="00602EAF"/>
    <w:rsid w:val="00615A35"/>
    <w:rsid w:val="006231D6"/>
    <w:rsid w:val="0062398D"/>
    <w:rsid w:val="00631926"/>
    <w:rsid w:val="00633D24"/>
    <w:rsid w:val="006427A1"/>
    <w:rsid w:val="00644BAF"/>
    <w:rsid w:val="00650379"/>
    <w:rsid w:val="006575B4"/>
    <w:rsid w:val="00660407"/>
    <w:rsid w:val="0066363C"/>
    <w:rsid w:val="00671F1A"/>
    <w:rsid w:val="006755CC"/>
    <w:rsid w:val="00677DAA"/>
    <w:rsid w:val="0069634C"/>
    <w:rsid w:val="006A6C12"/>
    <w:rsid w:val="006C364F"/>
    <w:rsid w:val="006C4590"/>
    <w:rsid w:val="006C4D99"/>
    <w:rsid w:val="006D1689"/>
    <w:rsid w:val="006D1C46"/>
    <w:rsid w:val="006D53AA"/>
    <w:rsid w:val="006E26AE"/>
    <w:rsid w:val="006F11CD"/>
    <w:rsid w:val="006F3865"/>
    <w:rsid w:val="0071066D"/>
    <w:rsid w:val="00710D8A"/>
    <w:rsid w:val="00712BEF"/>
    <w:rsid w:val="00714AF3"/>
    <w:rsid w:val="00714B19"/>
    <w:rsid w:val="007154C1"/>
    <w:rsid w:val="0071734D"/>
    <w:rsid w:val="00720139"/>
    <w:rsid w:val="00720BBF"/>
    <w:rsid w:val="0072212B"/>
    <w:rsid w:val="007402F1"/>
    <w:rsid w:val="007410C7"/>
    <w:rsid w:val="0074658C"/>
    <w:rsid w:val="00752CCB"/>
    <w:rsid w:val="00760B63"/>
    <w:rsid w:val="00762EBF"/>
    <w:rsid w:val="007659E4"/>
    <w:rsid w:val="007735BB"/>
    <w:rsid w:val="00781A73"/>
    <w:rsid w:val="00782A4D"/>
    <w:rsid w:val="00787E60"/>
    <w:rsid w:val="00790FC2"/>
    <w:rsid w:val="00794F3E"/>
    <w:rsid w:val="00796269"/>
    <w:rsid w:val="007978DC"/>
    <w:rsid w:val="007A1965"/>
    <w:rsid w:val="007A2D61"/>
    <w:rsid w:val="007A36BB"/>
    <w:rsid w:val="007A5A49"/>
    <w:rsid w:val="007B3AF2"/>
    <w:rsid w:val="007C4A81"/>
    <w:rsid w:val="007C5DE4"/>
    <w:rsid w:val="007D4115"/>
    <w:rsid w:val="007D781B"/>
    <w:rsid w:val="007E11C2"/>
    <w:rsid w:val="007F280F"/>
    <w:rsid w:val="007F4D56"/>
    <w:rsid w:val="007F6BB5"/>
    <w:rsid w:val="00800E13"/>
    <w:rsid w:val="00804C3C"/>
    <w:rsid w:val="00810BFF"/>
    <w:rsid w:val="00830776"/>
    <w:rsid w:val="00830F9F"/>
    <w:rsid w:val="008317D9"/>
    <w:rsid w:val="0083585E"/>
    <w:rsid w:val="00850E0E"/>
    <w:rsid w:val="008524A4"/>
    <w:rsid w:val="00854679"/>
    <w:rsid w:val="008632FB"/>
    <w:rsid w:val="00864DA2"/>
    <w:rsid w:val="00870CF5"/>
    <w:rsid w:val="00871BA6"/>
    <w:rsid w:val="00883E6C"/>
    <w:rsid w:val="0088424E"/>
    <w:rsid w:val="00887229"/>
    <w:rsid w:val="008876BD"/>
    <w:rsid w:val="008876C1"/>
    <w:rsid w:val="00893EC1"/>
    <w:rsid w:val="00894234"/>
    <w:rsid w:val="008B137E"/>
    <w:rsid w:val="008B1A6C"/>
    <w:rsid w:val="008B41A4"/>
    <w:rsid w:val="008B4B35"/>
    <w:rsid w:val="008E2D2D"/>
    <w:rsid w:val="008F7244"/>
    <w:rsid w:val="00903826"/>
    <w:rsid w:val="0090509C"/>
    <w:rsid w:val="00912805"/>
    <w:rsid w:val="00916FF2"/>
    <w:rsid w:val="0092421D"/>
    <w:rsid w:val="009318C7"/>
    <w:rsid w:val="00937F19"/>
    <w:rsid w:val="0094041D"/>
    <w:rsid w:val="00942915"/>
    <w:rsid w:val="00945EC2"/>
    <w:rsid w:val="00960D9C"/>
    <w:rsid w:val="00964AED"/>
    <w:rsid w:val="009712D8"/>
    <w:rsid w:val="00984B5D"/>
    <w:rsid w:val="00990CE1"/>
    <w:rsid w:val="00991A24"/>
    <w:rsid w:val="00991BFB"/>
    <w:rsid w:val="00992793"/>
    <w:rsid w:val="00993567"/>
    <w:rsid w:val="009B4C0C"/>
    <w:rsid w:val="009B4CD1"/>
    <w:rsid w:val="009D014B"/>
    <w:rsid w:val="009D6F44"/>
    <w:rsid w:val="009F43D2"/>
    <w:rsid w:val="009F5CEF"/>
    <w:rsid w:val="00A04CA1"/>
    <w:rsid w:val="00A05AF2"/>
    <w:rsid w:val="00A1196F"/>
    <w:rsid w:val="00A125B9"/>
    <w:rsid w:val="00A14380"/>
    <w:rsid w:val="00A17649"/>
    <w:rsid w:val="00A262A5"/>
    <w:rsid w:val="00A31F08"/>
    <w:rsid w:val="00A32BCD"/>
    <w:rsid w:val="00A3329A"/>
    <w:rsid w:val="00A33758"/>
    <w:rsid w:val="00A33F6E"/>
    <w:rsid w:val="00A371F5"/>
    <w:rsid w:val="00A373D5"/>
    <w:rsid w:val="00A37915"/>
    <w:rsid w:val="00A41CEE"/>
    <w:rsid w:val="00A47FF0"/>
    <w:rsid w:val="00A547AD"/>
    <w:rsid w:val="00A73EB8"/>
    <w:rsid w:val="00A74CB1"/>
    <w:rsid w:val="00A76A43"/>
    <w:rsid w:val="00A83CC4"/>
    <w:rsid w:val="00A87621"/>
    <w:rsid w:val="00A87A05"/>
    <w:rsid w:val="00A9387B"/>
    <w:rsid w:val="00A93C97"/>
    <w:rsid w:val="00AA27C4"/>
    <w:rsid w:val="00AB4DDF"/>
    <w:rsid w:val="00AD7B38"/>
    <w:rsid w:val="00AE63B9"/>
    <w:rsid w:val="00AF270C"/>
    <w:rsid w:val="00B00440"/>
    <w:rsid w:val="00B014CF"/>
    <w:rsid w:val="00B01A57"/>
    <w:rsid w:val="00B020CD"/>
    <w:rsid w:val="00B03C2A"/>
    <w:rsid w:val="00B07074"/>
    <w:rsid w:val="00B22F4C"/>
    <w:rsid w:val="00B3133D"/>
    <w:rsid w:val="00B3779C"/>
    <w:rsid w:val="00B42385"/>
    <w:rsid w:val="00B441F1"/>
    <w:rsid w:val="00B45FC6"/>
    <w:rsid w:val="00B52AED"/>
    <w:rsid w:val="00B53B4C"/>
    <w:rsid w:val="00B75FC1"/>
    <w:rsid w:val="00B82313"/>
    <w:rsid w:val="00B826ED"/>
    <w:rsid w:val="00B93E0B"/>
    <w:rsid w:val="00B94ADB"/>
    <w:rsid w:val="00B94C62"/>
    <w:rsid w:val="00BA0DA0"/>
    <w:rsid w:val="00BA557B"/>
    <w:rsid w:val="00BB33B2"/>
    <w:rsid w:val="00BC11E9"/>
    <w:rsid w:val="00BD01F6"/>
    <w:rsid w:val="00BD11E7"/>
    <w:rsid w:val="00BD1C82"/>
    <w:rsid w:val="00BD2EC9"/>
    <w:rsid w:val="00BE1E8D"/>
    <w:rsid w:val="00C00547"/>
    <w:rsid w:val="00C12C08"/>
    <w:rsid w:val="00C1393B"/>
    <w:rsid w:val="00C20A7C"/>
    <w:rsid w:val="00C30967"/>
    <w:rsid w:val="00C34621"/>
    <w:rsid w:val="00C42800"/>
    <w:rsid w:val="00C46494"/>
    <w:rsid w:val="00C47490"/>
    <w:rsid w:val="00C506E6"/>
    <w:rsid w:val="00C63DA6"/>
    <w:rsid w:val="00C8707B"/>
    <w:rsid w:val="00CA015E"/>
    <w:rsid w:val="00CC144A"/>
    <w:rsid w:val="00CC27AB"/>
    <w:rsid w:val="00CC3C53"/>
    <w:rsid w:val="00CC62C1"/>
    <w:rsid w:val="00CD07A2"/>
    <w:rsid w:val="00CD486D"/>
    <w:rsid w:val="00CD793E"/>
    <w:rsid w:val="00CF3942"/>
    <w:rsid w:val="00D03773"/>
    <w:rsid w:val="00D13F5B"/>
    <w:rsid w:val="00D160B9"/>
    <w:rsid w:val="00D32BAA"/>
    <w:rsid w:val="00D331DC"/>
    <w:rsid w:val="00D40E88"/>
    <w:rsid w:val="00D42940"/>
    <w:rsid w:val="00D42F80"/>
    <w:rsid w:val="00D44E2A"/>
    <w:rsid w:val="00D45BAF"/>
    <w:rsid w:val="00D5451A"/>
    <w:rsid w:val="00D56007"/>
    <w:rsid w:val="00D574C5"/>
    <w:rsid w:val="00D6031A"/>
    <w:rsid w:val="00D60D10"/>
    <w:rsid w:val="00D62DD2"/>
    <w:rsid w:val="00D63DDC"/>
    <w:rsid w:val="00D83E40"/>
    <w:rsid w:val="00D87FEF"/>
    <w:rsid w:val="00D904B6"/>
    <w:rsid w:val="00DA251E"/>
    <w:rsid w:val="00DB4903"/>
    <w:rsid w:val="00DB4FA2"/>
    <w:rsid w:val="00DC7BED"/>
    <w:rsid w:val="00DD411D"/>
    <w:rsid w:val="00DD4E2F"/>
    <w:rsid w:val="00DE6E63"/>
    <w:rsid w:val="00DE745E"/>
    <w:rsid w:val="00E01FF1"/>
    <w:rsid w:val="00E04325"/>
    <w:rsid w:val="00E04D01"/>
    <w:rsid w:val="00E05231"/>
    <w:rsid w:val="00E11102"/>
    <w:rsid w:val="00E502A7"/>
    <w:rsid w:val="00E504F7"/>
    <w:rsid w:val="00E554ED"/>
    <w:rsid w:val="00E60C26"/>
    <w:rsid w:val="00E91A09"/>
    <w:rsid w:val="00E92A73"/>
    <w:rsid w:val="00EA0A87"/>
    <w:rsid w:val="00EA0C96"/>
    <w:rsid w:val="00EC026D"/>
    <w:rsid w:val="00EC325C"/>
    <w:rsid w:val="00EC3E46"/>
    <w:rsid w:val="00EC4DB9"/>
    <w:rsid w:val="00ED2DDD"/>
    <w:rsid w:val="00ED7B0E"/>
    <w:rsid w:val="00EE0C0A"/>
    <w:rsid w:val="00EF2FB9"/>
    <w:rsid w:val="00F077EA"/>
    <w:rsid w:val="00F2609E"/>
    <w:rsid w:val="00F546A5"/>
    <w:rsid w:val="00F632B5"/>
    <w:rsid w:val="00F7547E"/>
    <w:rsid w:val="00F8269E"/>
    <w:rsid w:val="00F90358"/>
    <w:rsid w:val="00FA4E73"/>
    <w:rsid w:val="00FA6081"/>
    <w:rsid w:val="00FB5B7E"/>
    <w:rsid w:val="00FB6D93"/>
    <w:rsid w:val="00FC455E"/>
    <w:rsid w:val="00FD4432"/>
    <w:rsid w:val="00FE0600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09D93"/>
  <w15:docId w15:val="{31B6BF8F-57B7-4652-8597-4E4D67A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1"/>
    <w:pPr>
      <w:suppressAutoHyphens/>
      <w:spacing w:line="235" w:lineRule="auto"/>
      <w:ind w:firstLine="700"/>
      <w:jc w:val="both"/>
    </w:pPr>
    <w:rPr>
      <w:rFonts w:ascii="Times New Roman" w:eastAsia="Times New Roman" w:hAnsi="Times New Roman"/>
      <w:b/>
      <w:bCs/>
      <w:sz w:val="22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outlineLvl w:val="0"/>
    </w:pPr>
    <w:rPr>
      <w:rFonts w:ascii="Arial" w:hAnsi="Arial"/>
      <w:sz w:val="24"/>
      <w:szCs w:val="24"/>
      <w:lang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="Cambria" w:hAnsi="Cambria" w:cs="Mangal"/>
      <w:color w:val="365F91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="Cambria" w:hAnsi="Cambria" w:cs="Mangal"/>
      <w:color w:val="243F60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color w:val="00000A"/>
      <w:lang w:val="en-GB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</w:pPr>
    <w:rPr>
      <w:rFonts w:cs="Mangal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sz w:val="24"/>
      <w:szCs w:val="24"/>
      <w:lang w:eastAsia="hr-HR" w:bidi="ar-SA"/>
    </w:rPr>
  </w:style>
  <w:style w:type="character" w:customStyle="1" w:styleId="Naslov2Char">
    <w:name w:val="Naslov 2 Char"/>
    <w:link w:val="Naslov2"/>
    <w:uiPriority w:val="9"/>
    <w:semiHidden/>
    <w:rsid w:val="008876C1"/>
    <w:rPr>
      <w:rFonts w:ascii="Cambria" w:eastAsia="Times New Roman" w:hAnsi="Cambria" w:cs="Mangal"/>
      <w:color w:val="365F91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link w:val="Naslov3"/>
    <w:uiPriority w:val="9"/>
    <w:rsid w:val="005A7F7A"/>
    <w:rPr>
      <w:rFonts w:ascii="Cambria" w:eastAsia="Times New Roman" w:hAnsi="Cambria" w:cs="Mangal"/>
      <w:color w:val="243F60"/>
      <w:sz w:val="24"/>
      <w:szCs w:val="21"/>
      <w:lang w:eastAsia="zh-CN" w:bidi="hi-IN"/>
    </w:rPr>
  </w:style>
  <w:style w:type="character" w:customStyle="1" w:styleId="Nerijeenospominjanje1">
    <w:name w:val="Neriješeno spominjanje1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lang w:val="en-US" w:bidi="ar-SA"/>
    </w:rPr>
  </w:style>
  <w:style w:type="character" w:customStyle="1" w:styleId="PodnojeChar1">
    <w:name w:val="Podnožje Char1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sz w:val="32"/>
      <w:szCs w:val="24"/>
      <w:lang w:eastAsia="hr-HR" w:bidi="ar-SA"/>
    </w:rPr>
  </w:style>
  <w:style w:type="character" w:customStyle="1" w:styleId="NaslovChar1">
    <w:name w:val="Naslov Char1"/>
    <w:uiPriority w:val="10"/>
    <w:rsid w:val="00903826"/>
    <w:rPr>
      <w:rFonts w:ascii="Cambria" w:eastAsia="Times New Roman" w:hAnsi="Cambria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cs="Mangal"/>
      <w:szCs w:val="18"/>
      <w:lang w:eastAsia="zh-CN" w:bidi="hi-IN"/>
    </w:rPr>
  </w:style>
  <w:style w:type="character" w:styleId="Referencakomentara">
    <w:name w:val="annotation reference"/>
    <w:uiPriority w:val="99"/>
    <w:semiHidden/>
    <w:unhideWhenUsed/>
    <w:rsid w:val="00E111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1102"/>
    <w:rPr>
      <w:rFonts w:cs="Mangal"/>
      <w:szCs w:val="18"/>
    </w:rPr>
  </w:style>
  <w:style w:type="character" w:customStyle="1" w:styleId="TekstkomentaraChar">
    <w:name w:val="Tekst komentara Char"/>
    <w:link w:val="Tekstkomentara"/>
    <w:uiPriority w:val="99"/>
    <w:semiHidden/>
    <w:rsid w:val="00E11102"/>
    <w:rPr>
      <w:rFonts w:ascii="Calibri" w:eastAsia="Calibri" w:hAnsi="Calibri" w:cs="Mangal"/>
      <w:sz w:val="20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1102"/>
  </w:style>
  <w:style w:type="character" w:customStyle="1" w:styleId="PredmetkomentaraChar">
    <w:name w:val="Predmet komentara Char"/>
    <w:link w:val="Predmetkomentara"/>
    <w:uiPriority w:val="99"/>
    <w:semiHidden/>
    <w:rsid w:val="00E11102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102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11102"/>
    <w:rPr>
      <w:rFonts w:ascii="Segoe UI" w:eastAsia="Calibri" w:hAnsi="Segoe UI" w:cs="Mangal"/>
      <w:sz w:val="18"/>
      <w:szCs w:val="16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E504F7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aglavljeChar">
    <w:name w:val="Zaglavlje Char"/>
    <w:link w:val="Zaglavlje"/>
    <w:uiPriority w:val="99"/>
    <w:rsid w:val="00E504F7"/>
    <w:rPr>
      <w:rFonts w:ascii="Calibri" w:eastAsia="Calibri" w:hAnsi="Calibri" w:cs="Mangal"/>
      <w:sz w:val="20"/>
      <w:szCs w:val="18"/>
      <w:lang w:eastAsia="zh-CN" w:bidi="hi-IN"/>
    </w:rPr>
  </w:style>
  <w:style w:type="character" w:styleId="SlijeenaHiperveza">
    <w:name w:val="FollowedHyperlink"/>
    <w:basedOn w:val="Zadanifontodlomka"/>
    <w:uiPriority w:val="99"/>
    <w:semiHidden/>
    <w:unhideWhenUsed/>
    <w:rsid w:val="00CC3C53"/>
    <w:rPr>
      <w:color w:val="954F72" w:themeColor="followedHyperlink"/>
      <w:u w:val="singl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200D9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32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_____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B9150-534E-419D-A1E5-968DC0ED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Links>
    <vt:vector size="24" baseType="variant">
      <vt:variant>
        <vt:i4>71</vt:i4>
      </vt:variant>
      <vt:variant>
        <vt:i4>9</vt:i4>
      </vt:variant>
      <vt:variant>
        <vt:i4>0</vt:i4>
      </vt:variant>
      <vt:variant>
        <vt:i4>5</vt:i4>
      </vt:variant>
      <vt:variant>
        <vt:lpwstr>tel:__________________________________________________________________</vt:lpwstr>
      </vt:variant>
      <vt:variant>
        <vt:lpwstr/>
      </vt:variant>
      <vt:variant>
        <vt:i4>7602221</vt:i4>
      </vt:variant>
      <vt:variant>
        <vt:i4>6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  <vt:variant>
        <vt:i4>7602221</vt:i4>
      </vt:variant>
      <vt:variant>
        <vt:i4>3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cp:keywords/>
  <cp:lastModifiedBy>Krunoslav Golub</cp:lastModifiedBy>
  <cp:revision>2</cp:revision>
  <cp:lastPrinted>2023-02-06T11:17:00Z</cp:lastPrinted>
  <dcterms:created xsi:type="dcterms:W3CDTF">2023-02-06T11:29:00Z</dcterms:created>
  <dcterms:modified xsi:type="dcterms:W3CDTF">2023-02-06T11:29:00Z</dcterms:modified>
</cp:coreProperties>
</file>