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B0B32" w14:textId="77777777" w:rsidR="00D03773" w:rsidRPr="006427A1" w:rsidRDefault="00D03773" w:rsidP="006755CC">
      <w:pPr>
        <w:ind w:firstLine="0"/>
        <w:rPr>
          <w:b w:val="0"/>
        </w:rPr>
      </w:pPr>
      <w:r w:rsidRPr="006427A1">
        <w:rPr>
          <w:b w:val="0"/>
        </w:rPr>
        <w:t>Prilog 2.</w:t>
      </w:r>
    </w:p>
    <w:p w14:paraId="19F959EE" w14:textId="77777777" w:rsidR="00B53B4C" w:rsidRDefault="00B53B4C" w:rsidP="006755CC">
      <w:pPr>
        <w:jc w:val="center"/>
      </w:pPr>
      <w:r w:rsidRPr="00752CCB">
        <w:t>IZJAVA O NEKAŽNJAVANJU</w:t>
      </w:r>
    </w:p>
    <w:p w14:paraId="0DFBADFF" w14:textId="77777777" w:rsidR="006755CC" w:rsidRPr="00752CCB" w:rsidRDefault="006755CC" w:rsidP="006755CC">
      <w:pPr>
        <w:jc w:val="center"/>
      </w:pPr>
    </w:p>
    <w:p w14:paraId="0B4EBB66" w14:textId="77777777" w:rsidR="006755CC" w:rsidRPr="006755CC" w:rsidRDefault="00B53B4C" w:rsidP="006755CC">
      <w:pPr>
        <w:ind w:firstLine="0"/>
        <w:rPr>
          <w:b w:val="0"/>
        </w:rPr>
      </w:pPr>
      <w:r w:rsidRPr="006755CC">
        <w:rPr>
          <w:b w:val="0"/>
        </w:rPr>
        <w:t xml:space="preserve">Ja, </w:t>
      </w:r>
      <w:r w:rsidRPr="006755CC">
        <w:rPr>
          <w:b w:val="0"/>
        </w:rPr>
        <w:tab/>
      </w:r>
      <w:r w:rsidR="006755CC" w:rsidRPr="006755CC">
        <w:rPr>
          <w:b w:val="0"/>
        </w:rPr>
        <w:t>________________________________________________________</w:t>
      </w:r>
      <w:r w:rsidR="006755CC">
        <w:rPr>
          <w:b w:val="0"/>
        </w:rPr>
        <w:t>_____</w:t>
      </w:r>
    </w:p>
    <w:p w14:paraId="6677EE87" w14:textId="77777777" w:rsidR="00B53B4C" w:rsidRPr="006755CC" w:rsidRDefault="006755CC" w:rsidP="006755CC">
      <w:pPr>
        <w:rPr>
          <w:b w:val="0"/>
        </w:rPr>
      </w:pPr>
      <w:r w:rsidRPr="006755CC">
        <w:rPr>
          <w:b w:val="0"/>
        </w:rPr>
        <w:t xml:space="preserve">                              </w:t>
      </w:r>
      <w:r w:rsidR="00B53B4C" w:rsidRPr="006755CC">
        <w:rPr>
          <w:b w:val="0"/>
        </w:rPr>
        <w:t>(ime i prezime ovlaštene osobe, OIB)</w:t>
      </w:r>
    </w:p>
    <w:p w14:paraId="22068CE8" w14:textId="77777777" w:rsidR="00B53B4C" w:rsidRPr="006755CC" w:rsidRDefault="006755CC" w:rsidP="006755CC">
      <w:pPr>
        <w:ind w:firstLine="0"/>
        <w:rPr>
          <w:b w:val="0"/>
        </w:rPr>
      </w:pPr>
      <w:r>
        <w:rPr>
          <w:b w:val="0"/>
        </w:rPr>
        <w:t xml:space="preserve">iz  </w:t>
      </w:r>
      <w:r>
        <w:rPr>
          <w:b w:val="0"/>
        </w:rPr>
        <w:softHyphen/>
        <w:t>_________________________________________________________________</w:t>
      </w:r>
    </w:p>
    <w:p w14:paraId="70586E47" w14:textId="77777777" w:rsidR="00B53B4C" w:rsidRPr="006755CC" w:rsidRDefault="006755CC" w:rsidP="007402F1">
      <w:pPr>
        <w:rPr>
          <w:b w:val="0"/>
        </w:rPr>
      </w:pPr>
      <w:r>
        <w:rPr>
          <w:b w:val="0"/>
        </w:rPr>
        <w:t xml:space="preserve">                                             </w:t>
      </w:r>
      <w:r w:rsidR="00B53B4C" w:rsidRPr="006755CC">
        <w:rPr>
          <w:b w:val="0"/>
        </w:rPr>
        <w:t>(adresa stanovanja)</w:t>
      </w:r>
    </w:p>
    <w:p w14:paraId="0B8B9D5F" w14:textId="77777777" w:rsidR="006755CC" w:rsidRDefault="006755CC" w:rsidP="007402F1">
      <w:pPr>
        <w:rPr>
          <w:b w:val="0"/>
        </w:rPr>
      </w:pPr>
    </w:p>
    <w:p w14:paraId="0620F77E" w14:textId="77777777" w:rsidR="00B53B4C" w:rsidRPr="006755CC" w:rsidRDefault="00B53B4C" w:rsidP="006755CC">
      <w:pPr>
        <w:ind w:firstLine="0"/>
        <w:rPr>
          <w:b w:val="0"/>
        </w:rPr>
      </w:pPr>
      <w:r w:rsidRPr="006755CC">
        <w:rPr>
          <w:b w:val="0"/>
        </w:rPr>
        <w:t xml:space="preserve">broj osobne iskaznice _____________________ izdane od  </w:t>
      </w:r>
      <w:r w:rsidRPr="006755CC">
        <w:rPr>
          <w:b w:val="0"/>
        </w:rPr>
        <w:tab/>
      </w:r>
      <w:r w:rsidR="006755CC">
        <w:rPr>
          <w:b w:val="0"/>
        </w:rPr>
        <w:t>____________________</w:t>
      </w:r>
    </w:p>
    <w:p w14:paraId="39C3562B" w14:textId="77777777" w:rsidR="006755CC" w:rsidRDefault="00B53B4C" w:rsidP="006755CC">
      <w:pPr>
        <w:ind w:firstLine="0"/>
        <w:rPr>
          <w:b w:val="0"/>
        </w:rPr>
      </w:pPr>
      <w:r w:rsidRPr="006755CC">
        <w:rPr>
          <w:b w:val="0"/>
        </w:rPr>
        <w:t>kao osoba ovlaštena po zakonu za za</w:t>
      </w:r>
      <w:r w:rsidR="006755CC">
        <w:rPr>
          <w:b w:val="0"/>
        </w:rPr>
        <w:t>stupanje gospodarskog subjekta ____________________________________________________________________________</w:t>
      </w:r>
    </w:p>
    <w:p w14:paraId="15CD8EB5" w14:textId="77777777" w:rsidR="00B53B4C" w:rsidRPr="006755CC" w:rsidRDefault="006755CC" w:rsidP="006755CC">
      <w:pPr>
        <w:ind w:firstLine="0"/>
        <w:rPr>
          <w:b w:val="0"/>
        </w:rPr>
      </w:pPr>
      <w:r>
        <w:rPr>
          <w:b w:val="0"/>
        </w:rPr>
        <w:t>____________________________________________________________________________</w:t>
      </w:r>
    </w:p>
    <w:p w14:paraId="09E87C7D" w14:textId="77777777" w:rsidR="00B53B4C" w:rsidRDefault="00B53B4C" w:rsidP="006755CC">
      <w:pPr>
        <w:jc w:val="center"/>
        <w:rPr>
          <w:b w:val="0"/>
        </w:rPr>
      </w:pPr>
      <w:r w:rsidRPr="006755CC">
        <w:rPr>
          <w:b w:val="0"/>
        </w:rPr>
        <w:t>(naziv, adresa, OIB gospodarskog subjekta)</w:t>
      </w:r>
    </w:p>
    <w:p w14:paraId="36FC8CDF" w14:textId="77777777" w:rsidR="006755CC" w:rsidRDefault="006755CC" w:rsidP="006755CC">
      <w:pPr>
        <w:ind w:firstLine="0"/>
        <w:rPr>
          <w:b w:val="0"/>
        </w:rPr>
      </w:pPr>
    </w:p>
    <w:p w14:paraId="11B5091A" w14:textId="77777777" w:rsidR="00B53B4C" w:rsidRDefault="00B53B4C" w:rsidP="006755CC">
      <w:pPr>
        <w:ind w:firstLine="0"/>
        <w:rPr>
          <w:b w:val="0"/>
        </w:rPr>
      </w:pPr>
      <w:r w:rsidRPr="006755CC">
        <w:rPr>
          <w:b w:val="0"/>
        </w:rPr>
        <w:t>pod materijalnom i kaznenom odgovornošću izjavljujem da nismo, niti ja osobno niti navedeni gospodarski subjekt, pravomoćnom presudom osuđeni za:</w:t>
      </w:r>
    </w:p>
    <w:p w14:paraId="692AE5DC" w14:textId="77777777" w:rsidR="006755CC" w:rsidRPr="006755CC" w:rsidRDefault="006755CC" w:rsidP="006755CC">
      <w:pPr>
        <w:ind w:firstLine="0"/>
        <w:rPr>
          <w:b w:val="0"/>
        </w:rPr>
      </w:pPr>
    </w:p>
    <w:p w14:paraId="2DC12AB3" w14:textId="77777777" w:rsidR="00B53B4C" w:rsidRPr="006755CC" w:rsidRDefault="00B53B4C" w:rsidP="007402F1">
      <w:pPr>
        <w:rPr>
          <w:b w:val="0"/>
        </w:rPr>
      </w:pPr>
      <w:r w:rsidRPr="006755CC">
        <w:rPr>
          <w:b w:val="0"/>
        </w:rPr>
        <w:t>a) sudjelovanje u zločinačkoj organizaciji, na temelju</w:t>
      </w:r>
    </w:p>
    <w:p w14:paraId="668FDF94" w14:textId="77777777" w:rsidR="00B53B4C" w:rsidRPr="006755CC" w:rsidRDefault="00B53B4C" w:rsidP="007402F1">
      <w:pPr>
        <w:rPr>
          <w:b w:val="0"/>
        </w:rPr>
      </w:pPr>
      <w:r w:rsidRPr="006755CC">
        <w:rPr>
          <w:b w:val="0"/>
        </w:rPr>
        <w:t>– članka 328. (zločinačko udruženje) i članka 329. (počinjenje kaznenog djela u sastavu zločinačkog udruženja) Kaznenog zakona</w:t>
      </w:r>
    </w:p>
    <w:p w14:paraId="388126B4" w14:textId="77777777" w:rsidR="00B53B4C" w:rsidRDefault="00B53B4C" w:rsidP="007402F1">
      <w:pPr>
        <w:rPr>
          <w:b w:val="0"/>
        </w:rPr>
      </w:pPr>
      <w:r w:rsidRPr="006755CC">
        <w:rPr>
          <w:b w:val="0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4DB69D7C" w14:textId="77777777" w:rsidR="006755CC" w:rsidRPr="006755CC" w:rsidRDefault="006755CC" w:rsidP="007402F1">
      <w:pPr>
        <w:rPr>
          <w:b w:val="0"/>
        </w:rPr>
      </w:pPr>
    </w:p>
    <w:p w14:paraId="71C46C92" w14:textId="77777777" w:rsidR="00B53B4C" w:rsidRPr="006755CC" w:rsidRDefault="00B53B4C" w:rsidP="007402F1">
      <w:pPr>
        <w:rPr>
          <w:b w:val="0"/>
        </w:rPr>
      </w:pPr>
      <w:r w:rsidRPr="006755CC">
        <w:rPr>
          <w:b w:val="0"/>
        </w:rPr>
        <w:t>b) korupciju, na temelju</w:t>
      </w:r>
    </w:p>
    <w:p w14:paraId="178604AB" w14:textId="77777777" w:rsidR="00B53B4C" w:rsidRPr="006755CC" w:rsidRDefault="00B53B4C" w:rsidP="007402F1">
      <w:pPr>
        <w:rPr>
          <w:b w:val="0"/>
        </w:rPr>
      </w:pPr>
      <w:r w:rsidRPr="006755CC">
        <w:rPr>
          <w:b w:val="0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0B6DCFB1" w14:textId="77777777" w:rsidR="00B53B4C" w:rsidRDefault="00B53B4C" w:rsidP="007402F1">
      <w:pPr>
        <w:rPr>
          <w:b w:val="0"/>
        </w:rPr>
      </w:pPr>
      <w:r w:rsidRPr="006755CC">
        <w:rPr>
          <w:b w:val="0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0EC57C4A" w14:textId="77777777" w:rsidR="006755CC" w:rsidRPr="006755CC" w:rsidRDefault="006755CC" w:rsidP="007402F1">
      <w:pPr>
        <w:rPr>
          <w:b w:val="0"/>
        </w:rPr>
      </w:pPr>
    </w:p>
    <w:p w14:paraId="493DE532" w14:textId="77777777" w:rsidR="00B53B4C" w:rsidRPr="006755CC" w:rsidRDefault="00B53B4C" w:rsidP="007402F1">
      <w:pPr>
        <w:rPr>
          <w:b w:val="0"/>
        </w:rPr>
      </w:pPr>
      <w:r w:rsidRPr="006755CC">
        <w:rPr>
          <w:b w:val="0"/>
        </w:rPr>
        <w:t>c) prijevaru, na temelju</w:t>
      </w:r>
    </w:p>
    <w:p w14:paraId="668E7F7C" w14:textId="77777777" w:rsidR="00B53B4C" w:rsidRPr="006755CC" w:rsidRDefault="00B53B4C" w:rsidP="007402F1">
      <w:pPr>
        <w:rPr>
          <w:b w:val="0"/>
        </w:rPr>
      </w:pPr>
      <w:r w:rsidRPr="006755CC">
        <w:rPr>
          <w:b w:val="0"/>
        </w:rPr>
        <w:t>– članka 236. (prijevara), članka 247. (prijevara u gospodarskom poslovanju), članka 256. (utaja poreza ili carine) i članka 258. (subvencijska prijevara) Kaznenog zakona</w:t>
      </w:r>
    </w:p>
    <w:p w14:paraId="03BDAD77" w14:textId="77777777" w:rsidR="00B53B4C" w:rsidRDefault="00B53B4C" w:rsidP="007402F1">
      <w:pPr>
        <w:rPr>
          <w:b w:val="0"/>
        </w:rPr>
      </w:pPr>
      <w:r w:rsidRPr="006755CC">
        <w:rPr>
          <w:b w:val="0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1EB4538C" w14:textId="77777777" w:rsidR="006755CC" w:rsidRPr="006755CC" w:rsidRDefault="006755CC" w:rsidP="007402F1">
      <w:pPr>
        <w:rPr>
          <w:b w:val="0"/>
        </w:rPr>
      </w:pPr>
    </w:p>
    <w:p w14:paraId="06F5E6DF" w14:textId="77777777" w:rsidR="00B53B4C" w:rsidRPr="006755CC" w:rsidRDefault="00B53B4C" w:rsidP="007402F1">
      <w:pPr>
        <w:rPr>
          <w:b w:val="0"/>
        </w:rPr>
      </w:pPr>
      <w:r w:rsidRPr="006755CC">
        <w:rPr>
          <w:b w:val="0"/>
        </w:rPr>
        <w:t>d) terorizam ili kaznena djela povezana s terorističkim aktivnostima, na temelju</w:t>
      </w:r>
    </w:p>
    <w:p w14:paraId="22A6B7A7" w14:textId="77777777" w:rsidR="00B53B4C" w:rsidRPr="006755CC" w:rsidRDefault="00B53B4C" w:rsidP="007402F1">
      <w:pPr>
        <w:rPr>
          <w:b w:val="0"/>
        </w:rPr>
      </w:pPr>
      <w:r w:rsidRPr="006755CC">
        <w:rPr>
          <w:b w:val="0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70E055CF" w14:textId="77777777" w:rsidR="00B53B4C" w:rsidRDefault="00B53B4C" w:rsidP="007402F1">
      <w:pPr>
        <w:rPr>
          <w:b w:val="0"/>
        </w:rPr>
      </w:pPr>
      <w:r w:rsidRPr="006755CC">
        <w:rPr>
          <w:b w:val="0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6948E5BA" w14:textId="77777777" w:rsidR="006755CC" w:rsidRPr="006755CC" w:rsidRDefault="006755CC" w:rsidP="007402F1">
      <w:pPr>
        <w:rPr>
          <w:b w:val="0"/>
        </w:rPr>
      </w:pPr>
    </w:p>
    <w:p w14:paraId="2CA1F068" w14:textId="77777777" w:rsidR="00B53B4C" w:rsidRPr="006755CC" w:rsidRDefault="00B53B4C" w:rsidP="007402F1">
      <w:pPr>
        <w:rPr>
          <w:b w:val="0"/>
        </w:rPr>
      </w:pPr>
      <w:r w:rsidRPr="006755CC">
        <w:rPr>
          <w:b w:val="0"/>
        </w:rPr>
        <w:t>e) pranje novca ili financiranje terorizma, na temelju</w:t>
      </w:r>
    </w:p>
    <w:p w14:paraId="5B908578" w14:textId="77777777" w:rsidR="00B53B4C" w:rsidRPr="006755CC" w:rsidRDefault="00B53B4C" w:rsidP="007402F1">
      <w:pPr>
        <w:rPr>
          <w:b w:val="0"/>
        </w:rPr>
      </w:pPr>
      <w:r w:rsidRPr="006755CC">
        <w:rPr>
          <w:b w:val="0"/>
        </w:rPr>
        <w:t>– članka 98. (financiranje terorizma) i članka 265. (pranje novca) Kaznenog zakona</w:t>
      </w:r>
    </w:p>
    <w:p w14:paraId="525D3591" w14:textId="77777777" w:rsidR="00B53B4C" w:rsidRDefault="00B53B4C" w:rsidP="007402F1">
      <w:pPr>
        <w:rPr>
          <w:b w:val="0"/>
        </w:rPr>
      </w:pPr>
      <w:r w:rsidRPr="006755CC">
        <w:rPr>
          <w:b w:val="0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5CDCE7DF" w14:textId="77777777" w:rsidR="006755CC" w:rsidRPr="006755CC" w:rsidRDefault="006755CC" w:rsidP="007402F1">
      <w:pPr>
        <w:rPr>
          <w:b w:val="0"/>
        </w:rPr>
      </w:pPr>
    </w:p>
    <w:p w14:paraId="21B83AF1" w14:textId="77777777" w:rsidR="00B53B4C" w:rsidRPr="006755CC" w:rsidRDefault="00B53B4C" w:rsidP="007402F1">
      <w:pPr>
        <w:rPr>
          <w:b w:val="0"/>
        </w:rPr>
      </w:pPr>
      <w:r w:rsidRPr="006755CC">
        <w:rPr>
          <w:b w:val="0"/>
        </w:rPr>
        <w:t>f) dječji rad ili druge oblike trgovanja ljudima, na temelju</w:t>
      </w:r>
    </w:p>
    <w:p w14:paraId="33B9FCBA" w14:textId="77777777" w:rsidR="00B53B4C" w:rsidRPr="006755CC" w:rsidRDefault="00B53B4C" w:rsidP="007402F1">
      <w:pPr>
        <w:rPr>
          <w:b w:val="0"/>
        </w:rPr>
      </w:pPr>
      <w:r w:rsidRPr="006755CC">
        <w:rPr>
          <w:b w:val="0"/>
        </w:rPr>
        <w:t>– članka 106. (trgovanje ljudima) Kaznenog zakona</w:t>
      </w:r>
    </w:p>
    <w:p w14:paraId="012148DC" w14:textId="77777777" w:rsidR="00B53B4C" w:rsidRPr="006755CC" w:rsidRDefault="00B53B4C" w:rsidP="007402F1">
      <w:pPr>
        <w:rPr>
          <w:b w:val="0"/>
        </w:rPr>
      </w:pPr>
      <w:r w:rsidRPr="006755CC">
        <w:rPr>
          <w:b w:val="0"/>
        </w:rPr>
        <w:lastRenderedPageBreak/>
        <w:t>– članka 175. (trgovanje ljudima i ropstvo) iz Kaznenog zakona (»Narodne novine«, br. 110/97., 27/98., 50/00., 129/00., 51/01., 111/03., 190/03., 105/04., 84/05., 71/06., 110/07., 152/08., 57/11., 77/11. i 143/12.).</w:t>
      </w:r>
    </w:p>
    <w:p w14:paraId="74F4D8DD" w14:textId="77777777" w:rsidR="00B53B4C" w:rsidRPr="00752CCB" w:rsidRDefault="00B53B4C" w:rsidP="007402F1"/>
    <w:p w14:paraId="70309849" w14:textId="77777777" w:rsidR="00B53B4C" w:rsidRPr="00752CCB" w:rsidRDefault="00B53B4C" w:rsidP="007402F1"/>
    <w:p w14:paraId="134F1398" w14:textId="77777777" w:rsidR="00B53B4C" w:rsidRPr="00752CCB" w:rsidRDefault="00B53B4C" w:rsidP="007402F1"/>
    <w:p w14:paraId="5BAF776C" w14:textId="77777777" w:rsidR="00B53B4C" w:rsidRPr="00752CCB" w:rsidRDefault="00B53B4C" w:rsidP="007402F1"/>
    <w:p w14:paraId="758555D4" w14:textId="77777777" w:rsidR="00B53B4C" w:rsidRPr="00752CCB" w:rsidRDefault="00B53B4C" w:rsidP="007402F1"/>
    <w:tbl>
      <w:tblPr>
        <w:tblW w:w="9639" w:type="dxa"/>
        <w:jc w:val="center"/>
        <w:tblLook w:val="00A0" w:firstRow="1" w:lastRow="0" w:firstColumn="1" w:lastColumn="0" w:noHBand="0" w:noVBand="0"/>
      </w:tblPr>
      <w:tblGrid>
        <w:gridCol w:w="4828"/>
        <w:gridCol w:w="4811"/>
      </w:tblGrid>
      <w:tr w:rsidR="00B53B4C" w:rsidRPr="00752CCB" w14:paraId="4C4887E6" w14:textId="77777777" w:rsidTr="00C1393B">
        <w:trPr>
          <w:jc w:val="center"/>
        </w:trPr>
        <w:tc>
          <w:tcPr>
            <w:tcW w:w="4927" w:type="dxa"/>
            <w:vAlign w:val="center"/>
          </w:tcPr>
          <w:p w14:paraId="173A9FED" w14:textId="77777777" w:rsidR="00B53B4C" w:rsidRPr="00752CCB" w:rsidRDefault="00B53B4C" w:rsidP="006755CC">
            <w:pPr>
              <w:ind w:firstLine="0"/>
            </w:pPr>
            <w:r w:rsidRPr="00752CCB">
              <w:t>_______________________________</w:t>
            </w:r>
          </w:p>
        </w:tc>
        <w:tc>
          <w:tcPr>
            <w:tcW w:w="4927" w:type="dxa"/>
            <w:vAlign w:val="center"/>
          </w:tcPr>
          <w:p w14:paraId="3F160EF4" w14:textId="77777777" w:rsidR="00B53B4C" w:rsidRPr="006755CC" w:rsidRDefault="00B53B4C" w:rsidP="006755CC">
            <w:pPr>
              <w:ind w:firstLine="0"/>
              <w:rPr>
                <w:b w:val="0"/>
              </w:rPr>
            </w:pPr>
            <w:r w:rsidRPr="006755CC">
              <w:rPr>
                <w:b w:val="0"/>
              </w:rPr>
              <w:t xml:space="preserve">   M.P.  </w:t>
            </w:r>
            <w:r w:rsidR="006755CC">
              <w:rPr>
                <w:b w:val="0"/>
              </w:rPr>
              <w:t xml:space="preserve">   </w:t>
            </w:r>
            <w:r w:rsidRPr="006755CC">
              <w:rPr>
                <w:b w:val="0"/>
              </w:rPr>
              <w:t>_____________________________</w:t>
            </w:r>
          </w:p>
        </w:tc>
      </w:tr>
      <w:tr w:rsidR="00B53B4C" w:rsidRPr="00752CCB" w14:paraId="67DBDA13" w14:textId="77777777" w:rsidTr="00C1393B">
        <w:trPr>
          <w:jc w:val="center"/>
        </w:trPr>
        <w:tc>
          <w:tcPr>
            <w:tcW w:w="4927" w:type="dxa"/>
          </w:tcPr>
          <w:p w14:paraId="1592538E" w14:textId="77777777" w:rsidR="00B53B4C" w:rsidRPr="006755CC" w:rsidRDefault="006755CC" w:rsidP="007402F1">
            <w:pPr>
              <w:rPr>
                <w:b w:val="0"/>
              </w:rPr>
            </w:pPr>
            <w:r w:rsidRPr="006755CC">
              <w:rPr>
                <w:b w:val="0"/>
              </w:rPr>
              <w:t xml:space="preserve">  </w:t>
            </w:r>
            <w:r w:rsidR="00B53B4C" w:rsidRPr="006755CC">
              <w:rPr>
                <w:b w:val="0"/>
              </w:rPr>
              <w:t xml:space="preserve"> (mjesto i datum)</w:t>
            </w:r>
          </w:p>
        </w:tc>
        <w:tc>
          <w:tcPr>
            <w:tcW w:w="4927" w:type="dxa"/>
          </w:tcPr>
          <w:p w14:paraId="299C2FA0" w14:textId="77777777" w:rsidR="00B53B4C" w:rsidRPr="006755CC" w:rsidRDefault="00B53B4C" w:rsidP="006755CC">
            <w:pPr>
              <w:ind w:firstLine="0"/>
              <w:rPr>
                <w:b w:val="0"/>
              </w:rPr>
            </w:pPr>
            <w:r w:rsidRPr="006755CC">
              <w:rPr>
                <w:b w:val="0"/>
              </w:rPr>
              <w:t xml:space="preserve">    </w:t>
            </w:r>
            <w:r w:rsidR="006755CC">
              <w:rPr>
                <w:b w:val="0"/>
              </w:rPr>
              <w:t xml:space="preserve">            </w:t>
            </w:r>
            <w:r w:rsidRPr="006755CC">
              <w:rPr>
                <w:b w:val="0"/>
              </w:rPr>
              <w:t>(potpis ovlaštene osobe ponuditelja)</w:t>
            </w:r>
          </w:p>
        </w:tc>
      </w:tr>
    </w:tbl>
    <w:p w14:paraId="7849F9A5" w14:textId="77777777" w:rsidR="00B53B4C" w:rsidRPr="00752CCB" w:rsidRDefault="00B53B4C" w:rsidP="007402F1"/>
    <w:p w14:paraId="48FB1A9D" w14:textId="77777777" w:rsidR="00B53B4C" w:rsidRPr="00752CCB" w:rsidRDefault="00B53B4C" w:rsidP="007402F1"/>
    <w:p w14:paraId="6438D39F" w14:textId="77777777" w:rsidR="007A5A49" w:rsidRPr="00752CCB" w:rsidRDefault="007A5A49" w:rsidP="007402F1"/>
    <w:sectPr w:rsidR="007A5A49" w:rsidRPr="00752CCB" w:rsidSect="00480749">
      <w:footerReference w:type="default" r:id="rId8"/>
      <w:footerReference w:type="first" r:id="rId9"/>
      <w:pgSz w:w="11906" w:h="16838"/>
      <w:pgMar w:top="1135" w:right="1417" w:bottom="993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9B117" w14:textId="77777777" w:rsidR="00BA2F7A" w:rsidRDefault="00BA2F7A" w:rsidP="007402F1">
      <w:r>
        <w:separator/>
      </w:r>
    </w:p>
  </w:endnote>
  <w:endnote w:type="continuationSeparator" w:id="0">
    <w:p w14:paraId="491E3AE1" w14:textId="77777777" w:rsidR="00BA2F7A" w:rsidRDefault="00BA2F7A" w:rsidP="00740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8B223" w14:textId="77777777" w:rsidR="00AA27C4" w:rsidRDefault="0071066D" w:rsidP="007402F1">
    <w:pPr>
      <w:pStyle w:val="Podnoje"/>
    </w:pPr>
    <w:r>
      <w:fldChar w:fldCharType="begin"/>
    </w:r>
    <w:r w:rsidR="00AA27C4">
      <w:instrText>PAGE   \* MERGEFORMAT</w:instrText>
    </w:r>
    <w:r>
      <w:fldChar w:fldCharType="separate"/>
    </w:r>
    <w:r w:rsidR="007B3AF2" w:rsidRPr="007B3AF2">
      <w:rPr>
        <w:noProof/>
        <w:lang w:val="hr-HR"/>
      </w:rPr>
      <w:t>7</w:t>
    </w:r>
    <w:r>
      <w:fldChar w:fldCharType="end"/>
    </w:r>
  </w:p>
  <w:p w14:paraId="74E6CFBD" w14:textId="77777777" w:rsidR="00EC026D" w:rsidRDefault="00EC026D" w:rsidP="007402F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3D112" w14:textId="77777777" w:rsidR="007A5A49" w:rsidRDefault="007A5A49" w:rsidP="007402F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A2BB1" w14:textId="77777777" w:rsidR="00BA2F7A" w:rsidRDefault="00BA2F7A" w:rsidP="007402F1">
      <w:r>
        <w:separator/>
      </w:r>
    </w:p>
  </w:footnote>
  <w:footnote w:type="continuationSeparator" w:id="0">
    <w:p w14:paraId="18FF0526" w14:textId="77777777" w:rsidR="00BA2F7A" w:rsidRDefault="00BA2F7A" w:rsidP="00740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sz w:val="22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sz w:val="22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D51EF1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sz w:val="22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4" w15:restartNumberingAfterBreak="0">
    <w:nsid w:val="0247798D"/>
    <w:multiLevelType w:val="hybridMultilevel"/>
    <w:tmpl w:val="14BCD4E8"/>
    <w:lvl w:ilvl="0" w:tplc="98EAC7F8">
      <w:start w:val="2"/>
      <w:numFmt w:val="bullet"/>
      <w:lvlText w:val="-"/>
      <w:lvlJc w:val="left"/>
      <w:pPr>
        <w:ind w:left="10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 w15:restartNumberingAfterBreak="0">
    <w:nsid w:val="0E9A6649"/>
    <w:multiLevelType w:val="hybridMultilevel"/>
    <w:tmpl w:val="CED43D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C48EE"/>
    <w:multiLevelType w:val="hybridMultilevel"/>
    <w:tmpl w:val="5740AB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E5864"/>
    <w:multiLevelType w:val="hybridMultilevel"/>
    <w:tmpl w:val="3F6EF0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969FC"/>
    <w:multiLevelType w:val="hybridMultilevel"/>
    <w:tmpl w:val="066842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22AFD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sz w:val="22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0" w15:restartNumberingAfterBreak="0">
    <w:nsid w:val="2A1C20F9"/>
    <w:multiLevelType w:val="multilevel"/>
    <w:tmpl w:val="6CDCD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0" w:hanging="1800"/>
      </w:pPr>
      <w:rPr>
        <w:rFonts w:hint="default"/>
      </w:rPr>
    </w:lvl>
  </w:abstractNum>
  <w:abstractNum w:abstractNumId="11" w15:restartNumberingAfterBreak="0">
    <w:nsid w:val="33ED4C74"/>
    <w:multiLevelType w:val="hybridMultilevel"/>
    <w:tmpl w:val="E9108A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C6B05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sz w:val="22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3" w15:restartNumberingAfterBreak="0">
    <w:nsid w:val="4015188A"/>
    <w:multiLevelType w:val="hybridMultilevel"/>
    <w:tmpl w:val="BA668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758F8"/>
    <w:multiLevelType w:val="hybridMultilevel"/>
    <w:tmpl w:val="0ADAA6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F379F"/>
    <w:multiLevelType w:val="hybridMultilevel"/>
    <w:tmpl w:val="63623B2A"/>
    <w:lvl w:ilvl="0" w:tplc="989C3116">
      <w:start w:val="4"/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48396F21"/>
    <w:multiLevelType w:val="hybridMultilevel"/>
    <w:tmpl w:val="447A68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495E5B"/>
    <w:multiLevelType w:val="hybridMultilevel"/>
    <w:tmpl w:val="FD52BD18"/>
    <w:lvl w:ilvl="0" w:tplc="D60895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E0AE0"/>
    <w:multiLevelType w:val="hybridMultilevel"/>
    <w:tmpl w:val="592455C4"/>
    <w:lvl w:ilvl="0" w:tplc="105014D8">
      <w:start w:val="1"/>
      <w:numFmt w:val="decimal"/>
      <w:lvlText w:val="%1."/>
      <w:lvlJc w:val="left"/>
      <w:pPr>
        <w:ind w:left="124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610B5E"/>
    <w:multiLevelType w:val="hybridMultilevel"/>
    <w:tmpl w:val="1AE405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D3738A"/>
    <w:multiLevelType w:val="hybridMultilevel"/>
    <w:tmpl w:val="57584B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E131D"/>
    <w:multiLevelType w:val="hybridMultilevel"/>
    <w:tmpl w:val="F2A2C670"/>
    <w:lvl w:ilvl="0" w:tplc="5E320DE2">
      <w:start w:val="1"/>
      <w:numFmt w:val="lowerLetter"/>
      <w:lvlText w:val="%1."/>
      <w:lvlJc w:val="left"/>
      <w:pPr>
        <w:ind w:left="824" w:hanging="360"/>
      </w:pPr>
      <w:rPr>
        <w:rFonts w:hint="default"/>
        <w:w w:val="99"/>
      </w:rPr>
    </w:lvl>
    <w:lvl w:ilvl="1" w:tplc="041A0019" w:tentative="1">
      <w:start w:val="1"/>
      <w:numFmt w:val="lowerLetter"/>
      <w:lvlText w:val="%2."/>
      <w:lvlJc w:val="left"/>
      <w:pPr>
        <w:ind w:left="1544" w:hanging="360"/>
      </w:pPr>
    </w:lvl>
    <w:lvl w:ilvl="2" w:tplc="041A001B" w:tentative="1">
      <w:start w:val="1"/>
      <w:numFmt w:val="lowerRoman"/>
      <w:lvlText w:val="%3."/>
      <w:lvlJc w:val="right"/>
      <w:pPr>
        <w:ind w:left="2264" w:hanging="180"/>
      </w:pPr>
    </w:lvl>
    <w:lvl w:ilvl="3" w:tplc="041A000F" w:tentative="1">
      <w:start w:val="1"/>
      <w:numFmt w:val="decimal"/>
      <w:lvlText w:val="%4."/>
      <w:lvlJc w:val="left"/>
      <w:pPr>
        <w:ind w:left="2984" w:hanging="360"/>
      </w:pPr>
    </w:lvl>
    <w:lvl w:ilvl="4" w:tplc="041A0019" w:tentative="1">
      <w:start w:val="1"/>
      <w:numFmt w:val="lowerLetter"/>
      <w:lvlText w:val="%5."/>
      <w:lvlJc w:val="left"/>
      <w:pPr>
        <w:ind w:left="3704" w:hanging="360"/>
      </w:pPr>
    </w:lvl>
    <w:lvl w:ilvl="5" w:tplc="041A001B" w:tentative="1">
      <w:start w:val="1"/>
      <w:numFmt w:val="lowerRoman"/>
      <w:lvlText w:val="%6."/>
      <w:lvlJc w:val="right"/>
      <w:pPr>
        <w:ind w:left="4424" w:hanging="180"/>
      </w:pPr>
    </w:lvl>
    <w:lvl w:ilvl="6" w:tplc="041A000F" w:tentative="1">
      <w:start w:val="1"/>
      <w:numFmt w:val="decimal"/>
      <w:lvlText w:val="%7."/>
      <w:lvlJc w:val="left"/>
      <w:pPr>
        <w:ind w:left="5144" w:hanging="360"/>
      </w:pPr>
    </w:lvl>
    <w:lvl w:ilvl="7" w:tplc="041A0019" w:tentative="1">
      <w:start w:val="1"/>
      <w:numFmt w:val="lowerLetter"/>
      <w:lvlText w:val="%8."/>
      <w:lvlJc w:val="left"/>
      <w:pPr>
        <w:ind w:left="5864" w:hanging="360"/>
      </w:pPr>
    </w:lvl>
    <w:lvl w:ilvl="8" w:tplc="041A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2" w15:restartNumberingAfterBreak="0">
    <w:nsid w:val="606A7CA7"/>
    <w:multiLevelType w:val="hybridMultilevel"/>
    <w:tmpl w:val="F648E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91B8B"/>
    <w:multiLevelType w:val="hybridMultilevel"/>
    <w:tmpl w:val="FEA0001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644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31720E"/>
    <w:multiLevelType w:val="multilevel"/>
    <w:tmpl w:val="E800FD0A"/>
    <w:lvl w:ilvl="0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605211"/>
    <w:multiLevelType w:val="hybridMultilevel"/>
    <w:tmpl w:val="5DE23DCA"/>
    <w:lvl w:ilvl="0" w:tplc="DEC851D2">
      <w:start w:val="4"/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7045534A"/>
    <w:multiLevelType w:val="hybridMultilevel"/>
    <w:tmpl w:val="B382F224"/>
    <w:lvl w:ilvl="0" w:tplc="013CCF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3E505B"/>
    <w:multiLevelType w:val="hybridMultilevel"/>
    <w:tmpl w:val="9C584D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680FAE"/>
    <w:multiLevelType w:val="multilevel"/>
    <w:tmpl w:val="029C6A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91" w:hanging="831"/>
      </w:pPr>
      <w:rPr>
        <w:b/>
      </w:rPr>
    </w:lvl>
    <w:lvl w:ilvl="2">
      <w:start w:val="1"/>
      <w:numFmt w:val="decimal"/>
      <w:lvlText w:val="%1.%2.%3."/>
      <w:lvlJc w:val="left"/>
      <w:pPr>
        <w:ind w:left="907" w:hanging="907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AF6101C"/>
    <w:multiLevelType w:val="multilevel"/>
    <w:tmpl w:val="7AD23E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/>
        <w:b/>
        <w:color w:val="00000A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B0F33B5"/>
    <w:multiLevelType w:val="hybridMultilevel"/>
    <w:tmpl w:val="1AE88CA0"/>
    <w:lvl w:ilvl="0" w:tplc="041A0017">
      <w:start w:val="1"/>
      <w:numFmt w:val="lowerLetter"/>
      <w:lvlText w:val="%1)"/>
      <w:lvlJc w:val="left"/>
      <w:pPr>
        <w:ind w:left="1420" w:hanging="360"/>
      </w:pPr>
    </w:lvl>
    <w:lvl w:ilvl="1" w:tplc="041A0019" w:tentative="1">
      <w:start w:val="1"/>
      <w:numFmt w:val="lowerLetter"/>
      <w:lvlText w:val="%2."/>
      <w:lvlJc w:val="left"/>
      <w:pPr>
        <w:ind w:left="2140" w:hanging="360"/>
      </w:pPr>
    </w:lvl>
    <w:lvl w:ilvl="2" w:tplc="041A001B" w:tentative="1">
      <w:start w:val="1"/>
      <w:numFmt w:val="lowerRoman"/>
      <w:lvlText w:val="%3."/>
      <w:lvlJc w:val="right"/>
      <w:pPr>
        <w:ind w:left="2860" w:hanging="180"/>
      </w:pPr>
    </w:lvl>
    <w:lvl w:ilvl="3" w:tplc="041A000F" w:tentative="1">
      <w:start w:val="1"/>
      <w:numFmt w:val="decimal"/>
      <w:lvlText w:val="%4."/>
      <w:lvlJc w:val="left"/>
      <w:pPr>
        <w:ind w:left="3580" w:hanging="360"/>
      </w:pPr>
    </w:lvl>
    <w:lvl w:ilvl="4" w:tplc="041A0019" w:tentative="1">
      <w:start w:val="1"/>
      <w:numFmt w:val="lowerLetter"/>
      <w:lvlText w:val="%5."/>
      <w:lvlJc w:val="left"/>
      <w:pPr>
        <w:ind w:left="4300" w:hanging="360"/>
      </w:pPr>
    </w:lvl>
    <w:lvl w:ilvl="5" w:tplc="041A001B" w:tentative="1">
      <w:start w:val="1"/>
      <w:numFmt w:val="lowerRoman"/>
      <w:lvlText w:val="%6."/>
      <w:lvlJc w:val="right"/>
      <w:pPr>
        <w:ind w:left="5020" w:hanging="180"/>
      </w:pPr>
    </w:lvl>
    <w:lvl w:ilvl="6" w:tplc="041A000F" w:tentative="1">
      <w:start w:val="1"/>
      <w:numFmt w:val="decimal"/>
      <w:lvlText w:val="%7."/>
      <w:lvlJc w:val="left"/>
      <w:pPr>
        <w:ind w:left="5740" w:hanging="360"/>
      </w:pPr>
    </w:lvl>
    <w:lvl w:ilvl="7" w:tplc="041A0019" w:tentative="1">
      <w:start w:val="1"/>
      <w:numFmt w:val="lowerLetter"/>
      <w:lvlText w:val="%8."/>
      <w:lvlJc w:val="left"/>
      <w:pPr>
        <w:ind w:left="6460" w:hanging="360"/>
      </w:pPr>
    </w:lvl>
    <w:lvl w:ilvl="8" w:tplc="041A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31" w15:restartNumberingAfterBreak="0">
    <w:nsid w:val="7B651671"/>
    <w:multiLevelType w:val="hybridMultilevel"/>
    <w:tmpl w:val="7780D72A"/>
    <w:lvl w:ilvl="0" w:tplc="12DCEB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C23D68"/>
    <w:multiLevelType w:val="hybridMultilevel"/>
    <w:tmpl w:val="B1BCF2B8"/>
    <w:lvl w:ilvl="0" w:tplc="0498AA46">
      <w:start w:val="2"/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1556353094">
    <w:abstractNumId w:val="0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530849162">
    <w:abstractNumId w:val="1"/>
  </w:num>
  <w:num w:numId="3" w16cid:durableId="845242514">
    <w:abstractNumId w:val="2"/>
    <w:lvlOverride w:ilvl="0">
      <w:startOverride w:val="5"/>
    </w:lvlOverride>
  </w:num>
  <w:num w:numId="4" w16cid:durableId="20181440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933506">
    <w:abstractNumId w:val="20"/>
  </w:num>
  <w:num w:numId="6" w16cid:durableId="1671445566">
    <w:abstractNumId w:val="8"/>
  </w:num>
  <w:num w:numId="7" w16cid:durableId="434984195">
    <w:abstractNumId w:val="5"/>
  </w:num>
  <w:num w:numId="8" w16cid:durableId="1330716169">
    <w:abstractNumId w:val="11"/>
  </w:num>
  <w:num w:numId="9" w16cid:durableId="1149907177">
    <w:abstractNumId w:val="23"/>
  </w:num>
  <w:num w:numId="10" w16cid:durableId="1865092147">
    <w:abstractNumId w:val="27"/>
  </w:num>
  <w:num w:numId="11" w16cid:durableId="1266228164">
    <w:abstractNumId w:val="22"/>
  </w:num>
  <w:num w:numId="12" w16cid:durableId="609508276">
    <w:abstractNumId w:val="13"/>
  </w:num>
  <w:num w:numId="13" w16cid:durableId="285428701">
    <w:abstractNumId w:val="17"/>
  </w:num>
  <w:num w:numId="14" w16cid:durableId="849562417">
    <w:abstractNumId w:val="14"/>
  </w:num>
  <w:num w:numId="15" w16cid:durableId="793909114">
    <w:abstractNumId w:val="6"/>
  </w:num>
  <w:num w:numId="16" w16cid:durableId="2028558495">
    <w:abstractNumId w:val="7"/>
  </w:num>
  <w:num w:numId="17" w16cid:durableId="1729767965">
    <w:abstractNumId w:val="3"/>
  </w:num>
  <w:num w:numId="18" w16cid:durableId="859708071">
    <w:abstractNumId w:val="9"/>
  </w:num>
  <w:num w:numId="19" w16cid:durableId="1883514082">
    <w:abstractNumId w:val="19"/>
  </w:num>
  <w:num w:numId="20" w16cid:durableId="10322940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58417612">
    <w:abstractNumId w:val="29"/>
  </w:num>
  <w:num w:numId="22" w16cid:durableId="1319189313">
    <w:abstractNumId w:val="12"/>
  </w:num>
  <w:num w:numId="23" w16cid:durableId="597324640">
    <w:abstractNumId w:val="31"/>
  </w:num>
  <w:num w:numId="24" w16cid:durableId="1832790392">
    <w:abstractNumId w:val="24"/>
  </w:num>
  <w:num w:numId="25" w16cid:durableId="143000513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12582031">
    <w:abstractNumId w:val="21"/>
  </w:num>
  <w:num w:numId="27" w16cid:durableId="468674277">
    <w:abstractNumId w:val="4"/>
  </w:num>
  <w:num w:numId="28" w16cid:durableId="895820593">
    <w:abstractNumId w:val="30"/>
  </w:num>
  <w:num w:numId="29" w16cid:durableId="1285188272">
    <w:abstractNumId w:val="32"/>
  </w:num>
  <w:num w:numId="30" w16cid:durableId="1443914675">
    <w:abstractNumId w:val="15"/>
  </w:num>
  <w:num w:numId="31" w16cid:durableId="1331131334">
    <w:abstractNumId w:val="25"/>
  </w:num>
  <w:num w:numId="32" w16cid:durableId="1022440067">
    <w:abstractNumId w:val="10"/>
  </w:num>
  <w:num w:numId="33" w16cid:durableId="1348172566">
    <w:abstractNumId w:val="16"/>
  </w:num>
  <w:num w:numId="34" w16cid:durableId="99988805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9E4"/>
    <w:rsid w:val="00011291"/>
    <w:rsid w:val="00014750"/>
    <w:rsid w:val="000202C1"/>
    <w:rsid w:val="00034938"/>
    <w:rsid w:val="00034F3D"/>
    <w:rsid w:val="000417B7"/>
    <w:rsid w:val="00042775"/>
    <w:rsid w:val="000563E9"/>
    <w:rsid w:val="000567A0"/>
    <w:rsid w:val="000577E0"/>
    <w:rsid w:val="00065373"/>
    <w:rsid w:val="00072794"/>
    <w:rsid w:val="00076520"/>
    <w:rsid w:val="00096AA2"/>
    <w:rsid w:val="000A34F0"/>
    <w:rsid w:val="000A6E73"/>
    <w:rsid w:val="000B1443"/>
    <w:rsid w:val="000B7D49"/>
    <w:rsid w:val="000C7F7D"/>
    <w:rsid w:val="000D039A"/>
    <w:rsid w:val="000E21E9"/>
    <w:rsid w:val="000F131E"/>
    <w:rsid w:val="00101E37"/>
    <w:rsid w:val="0010240E"/>
    <w:rsid w:val="0011106D"/>
    <w:rsid w:val="0012149C"/>
    <w:rsid w:val="0012189F"/>
    <w:rsid w:val="00124CCF"/>
    <w:rsid w:val="00127001"/>
    <w:rsid w:val="001359FB"/>
    <w:rsid w:val="00137D44"/>
    <w:rsid w:val="0014612C"/>
    <w:rsid w:val="001608F6"/>
    <w:rsid w:val="0016180B"/>
    <w:rsid w:val="0016599F"/>
    <w:rsid w:val="00167EEB"/>
    <w:rsid w:val="00174B34"/>
    <w:rsid w:val="00176511"/>
    <w:rsid w:val="00185417"/>
    <w:rsid w:val="00185AB7"/>
    <w:rsid w:val="00185FD5"/>
    <w:rsid w:val="001A11E7"/>
    <w:rsid w:val="001A1E25"/>
    <w:rsid w:val="001A6665"/>
    <w:rsid w:val="001C0923"/>
    <w:rsid w:val="001D6BBC"/>
    <w:rsid w:val="001E6A87"/>
    <w:rsid w:val="00200D94"/>
    <w:rsid w:val="002053C8"/>
    <w:rsid w:val="00210AE0"/>
    <w:rsid w:val="002116EA"/>
    <w:rsid w:val="0021341C"/>
    <w:rsid w:val="00225143"/>
    <w:rsid w:val="00231A19"/>
    <w:rsid w:val="002526ED"/>
    <w:rsid w:val="00255B91"/>
    <w:rsid w:val="002730D1"/>
    <w:rsid w:val="002846C2"/>
    <w:rsid w:val="00284AAA"/>
    <w:rsid w:val="0029410D"/>
    <w:rsid w:val="0029471A"/>
    <w:rsid w:val="002B374E"/>
    <w:rsid w:val="002B5B65"/>
    <w:rsid w:val="002C2811"/>
    <w:rsid w:val="002C2C25"/>
    <w:rsid w:val="002C36E5"/>
    <w:rsid w:val="002C70DD"/>
    <w:rsid w:val="002C7DD1"/>
    <w:rsid w:val="002D59BA"/>
    <w:rsid w:val="002E1971"/>
    <w:rsid w:val="002E5562"/>
    <w:rsid w:val="002F71B9"/>
    <w:rsid w:val="00302F9C"/>
    <w:rsid w:val="00307EB3"/>
    <w:rsid w:val="00307EFE"/>
    <w:rsid w:val="00335247"/>
    <w:rsid w:val="00356C1B"/>
    <w:rsid w:val="0038000A"/>
    <w:rsid w:val="00382304"/>
    <w:rsid w:val="00383D10"/>
    <w:rsid w:val="00384EE4"/>
    <w:rsid w:val="00387FC4"/>
    <w:rsid w:val="003B13ED"/>
    <w:rsid w:val="003C5A64"/>
    <w:rsid w:val="003D5C8B"/>
    <w:rsid w:val="003E6D31"/>
    <w:rsid w:val="003F0345"/>
    <w:rsid w:val="00401688"/>
    <w:rsid w:val="00404432"/>
    <w:rsid w:val="00404444"/>
    <w:rsid w:val="00407149"/>
    <w:rsid w:val="00440A02"/>
    <w:rsid w:val="004637A7"/>
    <w:rsid w:val="00465BA1"/>
    <w:rsid w:val="00480749"/>
    <w:rsid w:val="00482AEB"/>
    <w:rsid w:val="00486CCB"/>
    <w:rsid w:val="00491DAB"/>
    <w:rsid w:val="004A12BB"/>
    <w:rsid w:val="004C2545"/>
    <w:rsid w:val="004C5A90"/>
    <w:rsid w:val="004D0A94"/>
    <w:rsid w:val="004E7126"/>
    <w:rsid w:val="00502AB0"/>
    <w:rsid w:val="00503765"/>
    <w:rsid w:val="00503A52"/>
    <w:rsid w:val="00505B96"/>
    <w:rsid w:val="005135F7"/>
    <w:rsid w:val="00555C72"/>
    <w:rsid w:val="00556471"/>
    <w:rsid w:val="005604B9"/>
    <w:rsid w:val="00562046"/>
    <w:rsid w:val="005679E1"/>
    <w:rsid w:val="0057086F"/>
    <w:rsid w:val="00570AED"/>
    <w:rsid w:val="0057227A"/>
    <w:rsid w:val="00587A59"/>
    <w:rsid w:val="00595A0E"/>
    <w:rsid w:val="005977FE"/>
    <w:rsid w:val="005A7F7A"/>
    <w:rsid w:val="005B739F"/>
    <w:rsid w:val="005B7AB5"/>
    <w:rsid w:val="005D2A3E"/>
    <w:rsid w:val="005D31F4"/>
    <w:rsid w:val="005E093E"/>
    <w:rsid w:val="005E1FC3"/>
    <w:rsid w:val="005E40F0"/>
    <w:rsid w:val="005F4254"/>
    <w:rsid w:val="005F59B6"/>
    <w:rsid w:val="00601E1C"/>
    <w:rsid w:val="00602EAF"/>
    <w:rsid w:val="00615A35"/>
    <w:rsid w:val="006231D6"/>
    <w:rsid w:val="0062398D"/>
    <w:rsid w:val="00631926"/>
    <w:rsid w:val="00633D24"/>
    <w:rsid w:val="006427A1"/>
    <w:rsid w:val="00644BAF"/>
    <w:rsid w:val="00650379"/>
    <w:rsid w:val="006575B4"/>
    <w:rsid w:val="00660407"/>
    <w:rsid w:val="0066363C"/>
    <w:rsid w:val="00671F1A"/>
    <w:rsid w:val="006755CC"/>
    <w:rsid w:val="00677DAA"/>
    <w:rsid w:val="0069634C"/>
    <w:rsid w:val="006A6C12"/>
    <w:rsid w:val="006C364F"/>
    <w:rsid w:val="006C4590"/>
    <w:rsid w:val="006C4D99"/>
    <w:rsid w:val="006D1C46"/>
    <w:rsid w:val="006D53AA"/>
    <w:rsid w:val="006E26AE"/>
    <w:rsid w:val="006F3865"/>
    <w:rsid w:val="0071066D"/>
    <w:rsid w:val="00710D8A"/>
    <w:rsid w:val="00712BEF"/>
    <w:rsid w:val="00714AF3"/>
    <w:rsid w:val="00714B19"/>
    <w:rsid w:val="007154C1"/>
    <w:rsid w:val="0071734D"/>
    <w:rsid w:val="00720139"/>
    <w:rsid w:val="00720BBF"/>
    <w:rsid w:val="0072212B"/>
    <w:rsid w:val="007402F1"/>
    <w:rsid w:val="007410C7"/>
    <w:rsid w:val="0074658C"/>
    <w:rsid w:val="00752CCB"/>
    <w:rsid w:val="00760B63"/>
    <w:rsid w:val="00762EBF"/>
    <w:rsid w:val="007659E4"/>
    <w:rsid w:val="00781A73"/>
    <w:rsid w:val="00787E60"/>
    <w:rsid w:val="00790FC2"/>
    <w:rsid w:val="00794F3E"/>
    <w:rsid w:val="00796269"/>
    <w:rsid w:val="007978DC"/>
    <w:rsid w:val="007A1965"/>
    <w:rsid w:val="007A2D61"/>
    <w:rsid w:val="007A36BB"/>
    <w:rsid w:val="007A5A49"/>
    <w:rsid w:val="007B3AF2"/>
    <w:rsid w:val="007C4A81"/>
    <w:rsid w:val="007C5DE4"/>
    <w:rsid w:val="007D4115"/>
    <w:rsid w:val="007D781B"/>
    <w:rsid w:val="007E11C2"/>
    <w:rsid w:val="007F280F"/>
    <w:rsid w:val="007F6BB5"/>
    <w:rsid w:val="00800E13"/>
    <w:rsid w:val="00804C3C"/>
    <w:rsid w:val="00810BFF"/>
    <w:rsid w:val="00830776"/>
    <w:rsid w:val="00830F9F"/>
    <w:rsid w:val="0083585E"/>
    <w:rsid w:val="00850E0E"/>
    <w:rsid w:val="008524A4"/>
    <w:rsid w:val="00854679"/>
    <w:rsid w:val="008632FB"/>
    <w:rsid w:val="00864DA2"/>
    <w:rsid w:val="00870CF5"/>
    <w:rsid w:val="00871BA6"/>
    <w:rsid w:val="0088424E"/>
    <w:rsid w:val="00887229"/>
    <w:rsid w:val="008876BD"/>
    <w:rsid w:val="008876C1"/>
    <w:rsid w:val="00894234"/>
    <w:rsid w:val="008B137E"/>
    <w:rsid w:val="008B1A6C"/>
    <w:rsid w:val="008B4B35"/>
    <w:rsid w:val="008E2D2D"/>
    <w:rsid w:val="008F7244"/>
    <w:rsid w:val="00903826"/>
    <w:rsid w:val="0090509C"/>
    <w:rsid w:val="00912805"/>
    <w:rsid w:val="00916FF2"/>
    <w:rsid w:val="0092421D"/>
    <w:rsid w:val="009318C7"/>
    <w:rsid w:val="00937F19"/>
    <w:rsid w:val="0094041D"/>
    <w:rsid w:val="00942915"/>
    <w:rsid w:val="00945EC2"/>
    <w:rsid w:val="00960D9C"/>
    <w:rsid w:val="00964AED"/>
    <w:rsid w:val="009712D8"/>
    <w:rsid w:val="00972FEE"/>
    <w:rsid w:val="00984B5D"/>
    <w:rsid w:val="00991A24"/>
    <w:rsid w:val="00991BFB"/>
    <w:rsid w:val="00992793"/>
    <w:rsid w:val="00993567"/>
    <w:rsid w:val="009B4C0C"/>
    <w:rsid w:val="009B4CD1"/>
    <w:rsid w:val="009D014B"/>
    <w:rsid w:val="009D6F44"/>
    <w:rsid w:val="009F43D2"/>
    <w:rsid w:val="009F5CEF"/>
    <w:rsid w:val="00A04CA1"/>
    <w:rsid w:val="00A05AF2"/>
    <w:rsid w:val="00A1196F"/>
    <w:rsid w:val="00A125B9"/>
    <w:rsid w:val="00A14380"/>
    <w:rsid w:val="00A262A5"/>
    <w:rsid w:val="00A31F08"/>
    <w:rsid w:val="00A32BCD"/>
    <w:rsid w:val="00A3329A"/>
    <w:rsid w:val="00A33758"/>
    <w:rsid w:val="00A33F6E"/>
    <w:rsid w:val="00A371F5"/>
    <w:rsid w:val="00A373D5"/>
    <w:rsid w:val="00A37915"/>
    <w:rsid w:val="00A41CEE"/>
    <w:rsid w:val="00A547AD"/>
    <w:rsid w:val="00A73EB8"/>
    <w:rsid w:val="00A74CB1"/>
    <w:rsid w:val="00A76A43"/>
    <w:rsid w:val="00A83CC4"/>
    <w:rsid w:val="00A87621"/>
    <w:rsid w:val="00A87A05"/>
    <w:rsid w:val="00A9387B"/>
    <w:rsid w:val="00A93C97"/>
    <w:rsid w:val="00AA27C4"/>
    <w:rsid w:val="00AB4DDF"/>
    <w:rsid w:val="00AD7B38"/>
    <w:rsid w:val="00AE63B9"/>
    <w:rsid w:val="00AF270C"/>
    <w:rsid w:val="00B014CF"/>
    <w:rsid w:val="00B01A57"/>
    <w:rsid w:val="00B020CD"/>
    <w:rsid w:val="00B03C2A"/>
    <w:rsid w:val="00B22F4C"/>
    <w:rsid w:val="00B3133D"/>
    <w:rsid w:val="00B3779C"/>
    <w:rsid w:val="00B42385"/>
    <w:rsid w:val="00B441F1"/>
    <w:rsid w:val="00B45FC6"/>
    <w:rsid w:val="00B52AED"/>
    <w:rsid w:val="00B53B4C"/>
    <w:rsid w:val="00B75FC1"/>
    <w:rsid w:val="00B82313"/>
    <w:rsid w:val="00B826ED"/>
    <w:rsid w:val="00B93E0B"/>
    <w:rsid w:val="00B94ADB"/>
    <w:rsid w:val="00BA0DA0"/>
    <w:rsid w:val="00BA2F7A"/>
    <w:rsid w:val="00BA557B"/>
    <w:rsid w:val="00BD01F6"/>
    <w:rsid w:val="00BD11E7"/>
    <w:rsid w:val="00BD1C82"/>
    <w:rsid w:val="00BD2EC9"/>
    <w:rsid w:val="00BE1E8D"/>
    <w:rsid w:val="00C00547"/>
    <w:rsid w:val="00C12C08"/>
    <w:rsid w:val="00C1393B"/>
    <w:rsid w:val="00C20A7C"/>
    <w:rsid w:val="00C30967"/>
    <w:rsid w:val="00C34621"/>
    <w:rsid w:val="00C42800"/>
    <w:rsid w:val="00C46494"/>
    <w:rsid w:val="00C47490"/>
    <w:rsid w:val="00C506E6"/>
    <w:rsid w:val="00C8707B"/>
    <w:rsid w:val="00CA015E"/>
    <w:rsid w:val="00CC144A"/>
    <w:rsid w:val="00CC27AB"/>
    <w:rsid w:val="00CC3C53"/>
    <w:rsid w:val="00CC62C1"/>
    <w:rsid w:val="00CD07A2"/>
    <w:rsid w:val="00CD486D"/>
    <w:rsid w:val="00CD793E"/>
    <w:rsid w:val="00CF3942"/>
    <w:rsid w:val="00D03773"/>
    <w:rsid w:val="00D13F5B"/>
    <w:rsid w:val="00D160B9"/>
    <w:rsid w:val="00D32BAA"/>
    <w:rsid w:val="00D331DC"/>
    <w:rsid w:val="00D40E88"/>
    <w:rsid w:val="00D42940"/>
    <w:rsid w:val="00D42F80"/>
    <w:rsid w:val="00D44E2A"/>
    <w:rsid w:val="00D45BAF"/>
    <w:rsid w:val="00D5451A"/>
    <w:rsid w:val="00D56007"/>
    <w:rsid w:val="00D574C5"/>
    <w:rsid w:val="00D6031A"/>
    <w:rsid w:val="00D60D10"/>
    <w:rsid w:val="00D62DD2"/>
    <w:rsid w:val="00D63DDC"/>
    <w:rsid w:val="00D83E40"/>
    <w:rsid w:val="00D87FEF"/>
    <w:rsid w:val="00D904B6"/>
    <w:rsid w:val="00DA251E"/>
    <w:rsid w:val="00DB4903"/>
    <w:rsid w:val="00DB4FA2"/>
    <w:rsid w:val="00DD411D"/>
    <w:rsid w:val="00DD4E2F"/>
    <w:rsid w:val="00DE6E63"/>
    <w:rsid w:val="00DE745E"/>
    <w:rsid w:val="00E01FF1"/>
    <w:rsid w:val="00E04325"/>
    <w:rsid w:val="00E04D01"/>
    <w:rsid w:val="00E05231"/>
    <w:rsid w:val="00E11102"/>
    <w:rsid w:val="00E502A7"/>
    <w:rsid w:val="00E504F7"/>
    <w:rsid w:val="00E554ED"/>
    <w:rsid w:val="00E60C26"/>
    <w:rsid w:val="00E91A09"/>
    <w:rsid w:val="00E92A73"/>
    <w:rsid w:val="00EA0A87"/>
    <w:rsid w:val="00EA0C96"/>
    <w:rsid w:val="00EC026D"/>
    <w:rsid w:val="00EC325C"/>
    <w:rsid w:val="00EC4DB9"/>
    <w:rsid w:val="00ED2DDD"/>
    <w:rsid w:val="00ED7B0E"/>
    <w:rsid w:val="00EE0C0A"/>
    <w:rsid w:val="00F077EA"/>
    <w:rsid w:val="00F2609E"/>
    <w:rsid w:val="00F546A5"/>
    <w:rsid w:val="00F632B5"/>
    <w:rsid w:val="00F7547E"/>
    <w:rsid w:val="00F8269E"/>
    <w:rsid w:val="00F90358"/>
    <w:rsid w:val="00FA4E73"/>
    <w:rsid w:val="00FA6081"/>
    <w:rsid w:val="00FB5B7E"/>
    <w:rsid w:val="00FB6D93"/>
    <w:rsid w:val="00FC455E"/>
    <w:rsid w:val="00FE0600"/>
    <w:rsid w:val="00FE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09D93"/>
  <w15:docId w15:val="{31B6BF8F-57B7-4652-8597-4E4D67A6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2F1"/>
    <w:pPr>
      <w:suppressAutoHyphens/>
      <w:spacing w:line="235" w:lineRule="auto"/>
      <w:ind w:firstLine="700"/>
      <w:jc w:val="both"/>
    </w:pPr>
    <w:rPr>
      <w:rFonts w:ascii="Times New Roman" w:eastAsia="Times New Roman" w:hAnsi="Times New Roman"/>
      <w:b/>
      <w:bCs/>
      <w:sz w:val="22"/>
      <w:lang w:eastAsia="zh-CN" w:bidi="hi-IN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outlineLvl w:val="0"/>
    </w:pPr>
    <w:rPr>
      <w:rFonts w:ascii="Arial" w:hAnsi="Arial"/>
      <w:sz w:val="24"/>
      <w:szCs w:val="24"/>
      <w:lang w:bidi="ar-SA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876C1"/>
    <w:pPr>
      <w:keepNext/>
      <w:keepLines/>
      <w:spacing w:before="40"/>
      <w:outlineLvl w:val="1"/>
    </w:pPr>
    <w:rPr>
      <w:rFonts w:ascii="Cambria" w:hAnsi="Cambria" w:cs="Mangal"/>
      <w:color w:val="365F91"/>
      <w:sz w:val="26"/>
      <w:szCs w:val="23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A7F7A"/>
    <w:pPr>
      <w:keepNext/>
      <w:keepLines/>
      <w:spacing w:before="40"/>
      <w:outlineLvl w:val="2"/>
    </w:pPr>
    <w:rPr>
      <w:rFonts w:ascii="Cambria" w:hAnsi="Cambria" w:cs="Mangal"/>
      <w:color w:val="243F60"/>
      <w:sz w:val="24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character" w:styleId="Hiperveza">
    <w:name w:val="Hyperlink"/>
    <w:unhideWhenUsed/>
    <w:rsid w:val="007659E4"/>
    <w:rPr>
      <w:color w:val="000080"/>
      <w:u w:val="single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qFormat/>
    <w:rsid w:val="00502AB0"/>
    <w:pPr>
      <w:ind w:left="720"/>
      <w:contextualSpacing/>
    </w:pPr>
    <w:rPr>
      <w:color w:val="00000A"/>
      <w:lang w:val="en-GB" w:bidi="ar-SA"/>
    </w:rPr>
  </w:style>
  <w:style w:type="paragraph" w:styleId="Bezproreda">
    <w:name w:val="No Spacing"/>
    <w:aliases w:val="Sadržaj"/>
    <w:link w:val="BezproredaChar"/>
    <w:uiPriority w:val="1"/>
    <w:qFormat/>
    <w:rsid w:val="001E6A87"/>
    <w:pPr>
      <w:suppressAutoHyphens/>
    </w:pPr>
    <w:rPr>
      <w:rFonts w:cs="Mangal"/>
      <w:szCs w:val="18"/>
      <w:lang w:eastAsia="zh-CN" w:bidi="hi-IN"/>
    </w:rPr>
  </w:style>
  <w:style w:type="paragraph" w:customStyle="1" w:styleId="box453040">
    <w:name w:val="box_453040"/>
    <w:basedOn w:val="Normal"/>
    <w:rsid w:val="00B53B4C"/>
    <w:pPr>
      <w:suppressAutoHyphens w:val="0"/>
      <w:spacing w:before="100" w:beforeAutospacing="1" w:after="100" w:afterAutospacing="1"/>
    </w:pPr>
    <w:rPr>
      <w:sz w:val="24"/>
      <w:szCs w:val="24"/>
      <w:lang w:eastAsia="hr-HR" w:bidi="ar-SA"/>
    </w:rPr>
  </w:style>
  <w:style w:type="character" w:customStyle="1" w:styleId="Naslov2Char">
    <w:name w:val="Naslov 2 Char"/>
    <w:link w:val="Naslov2"/>
    <w:uiPriority w:val="9"/>
    <w:semiHidden/>
    <w:rsid w:val="008876C1"/>
    <w:rPr>
      <w:rFonts w:ascii="Cambria" w:eastAsia="Times New Roman" w:hAnsi="Cambria" w:cs="Mangal"/>
      <w:color w:val="365F91"/>
      <w:sz w:val="26"/>
      <w:szCs w:val="23"/>
      <w:lang w:eastAsia="zh-CN" w:bidi="hi-IN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qFormat/>
    <w:locked/>
    <w:rsid w:val="008876C1"/>
    <w:rPr>
      <w:rFonts w:ascii="Times New Roman" w:eastAsia="Times New Roman" w:hAnsi="Times New Roman" w:cs="Times New Roman"/>
      <w:color w:val="00000A"/>
      <w:sz w:val="20"/>
      <w:szCs w:val="20"/>
      <w:lang w:val="en-GB"/>
    </w:rPr>
  </w:style>
  <w:style w:type="character" w:customStyle="1" w:styleId="Naslov3Char">
    <w:name w:val="Naslov 3 Char"/>
    <w:link w:val="Naslov3"/>
    <w:uiPriority w:val="9"/>
    <w:rsid w:val="005A7F7A"/>
    <w:rPr>
      <w:rFonts w:ascii="Cambria" w:eastAsia="Times New Roman" w:hAnsi="Cambria" w:cs="Mangal"/>
      <w:color w:val="243F60"/>
      <w:sz w:val="24"/>
      <w:szCs w:val="21"/>
      <w:lang w:eastAsia="zh-CN" w:bidi="hi-IN"/>
    </w:rPr>
  </w:style>
  <w:style w:type="character" w:customStyle="1" w:styleId="Nerijeenospominjanje1">
    <w:name w:val="Neriješeno spominjanje1"/>
    <w:uiPriority w:val="99"/>
    <w:semiHidden/>
    <w:unhideWhenUsed/>
    <w:rsid w:val="00E04D01"/>
    <w:rPr>
      <w:color w:val="605E5C"/>
      <w:shd w:val="clear" w:color="auto" w:fill="E1DFDD"/>
    </w:rPr>
  </w:style>
  <w:style w:type="character" w:customStyle="1" w:styleId="PodnojeChar">
    <w:name w:val="Podnožje Char"/>
    <w:link w:val="Podnoje"/>
    <w:uiPriority w:val="99"/>
    <w:qFormat/>
    <w:rsid w:val="009038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aslovChar">
    <w:name w:val="Naslov Char"/>
    <w:link w:val="Naslov"/>
    <w:uiPriority w:val="10"/>
    <w:qFormat/>
    <w:rsid w:val="00903826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03826"/>
    <w:pPr>
      <w:tabs>
        <w:tab w:val="center" w:pos="4536"/>
        <w:tab w:val="right" w:pos="9072"/>
      </w:tabs>
      <w:suppressAutoHyphens w:val="0"/>
    </w:pPr>
    <w:rPr>
      <w:lang w:val="en-US" w:bidi="ar-SA"/>
    </w:rPr>
  </w:style>
  <w:style w:type="character" w:customStyle="1" w:styleId="PodnojeChar1">
    <w:name w:val="Podnožje Char1"/>
    <w:uiPriority w:val="99"/>
    <w:semiHidden/>
    <w:rsid w:val="00903826"/>
    <w:rPr>
      <w:rFonts w:ascii="Calibri" w:eastAsia="Calibri" w:hAnsi="Calibri" w:cs="Mangal"/>
      <w:sz w:val="20"/>
      <w:szCs w:val="18"/>
      <w:lang w:eastAsia="zh-CN" w:bidi="hi-IN"/>
    </w:rPr>
  </w:style>
  <w:style w:type="paragraph" w:styleId="Naslov">
    <w:name w:val="Title"/>
    <w:basedOn w:val="Normal"/>
    <w:link w:val="NaslovChar"/>
    <w:uiPriority w:val="10"/>
    <w:qFormat/>
    <w:rsid w:val="00903826"/>
    <w:pPr>
      <w:suppressAutoHyphens w:val="0"/>
      <w:jc w:val="center"/>
    </w:pPr>
    <w:rPr>
      <w:sz w:val="32"/>
      <w:szCs w:val="24"/>
      <w:lang w:eastAsia="hr-HR" w:bidi="ar-SA"/>
    </w:rPr>
  </w:style>
  <w:style w:type="character" w:customStyle="1" w:styleId="NaslovChar1">
    <w:name w:val="Naslov Char1"/>
    <w:uiPriority w:val="10"/>
    <w:rsid w:val="00903826"/>
    <w:rPr>
      <w:rFonts w:ascii="Cambria" w:eastAsia="Times New Roman" w:hAnsi="Cambria" w:cs="Mangal"/>
      <w:spacing w:val="-10"/>
      <w:kern w:val="28"/>
      <w:sz w:val="56"/>
      <w:szCs w:val="50"/>
      <w:lang w:eastAsia="zh-CN" w:bidi="hi-IN"/>
    </w:rPr>
  </w:style>
  <w:style w:type="character" w:customStyle="1" w:styleId="BezproredaChar">
    <w:name w:val="Bez proreda Char"/>
    <w:aliases w:val="Sadržaj Char"/>
    <w:link w:val="Bezproreda"/>
    <w:uiPriority w:val="1"/>
    <w:rsid w:val="00903826"/>
    <w:rPr>
      <w:rFonts w:cs="Mangal"/>
      <w:szCs w:val="18"/>
      <w:lang w:eastAsia="zh-CN" w:bidi="hi-IN"/>
    </w:rPr>
  </w:style>
  <w:style w:type="character" w:styleId="Referencakomentara">
    <w:name w:val="annotation reference"/>
    <w:uiPriority w:val="99"/>
    <w:semiHidden/>
    <w:unhideWhenUsed/>
    <w:rsid w:val="00E1110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1102"/>
    <w:rPr>
      <w:rFonts w:cs="Mangal"/>
      <w:szCs w:val="18"/>
    </w:rPr>
  </w:style>
  <w:style w:type="character" w:customStyle="1" w:styleId="TekstkomentaraChar">
    <w:name w:val="Tekst komentara Char"/>
    <w:link w:val="Tekstkomentara"/>
    <w:uiPriority w:val="99"/>
    <w:semiHidden/>
    <w:rsid w:val="00E11102"/>
    <w:rPr>
      <w:rFonts w:ascii="Calibri" w:eastAsia="Calibri" w:hAnsi="Calibri" w:cs="Mangal"/>
      <w:sz w:val="20"/>
      <w:szCs w:val="18"/>
      <w:lang w:eastAsia="zh-CN" w:bidi="hi-I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1102"/>
  </w:style>
  <w:style w:type="character" w:customStyle="1" w:styleId="PredmetkomentaraChar">
    <w:name w:val="Predmet komentara Char"/>
    <w:link w:val="Predmetkomentara"/>
    <w:uiPriority w:val="99"/>
    <w:semiHidden/>
    <w:rsid w:val="00E11102"/>
    <w:rPr>
      <w:rFonts w:ascii="Calibri" w:eastAsia="Calibri" w:hAnsi="Calibri" w:cs="Mangal"/>
      <w:b/>
      <w:bCs/>
      <w:sz w:val="20"/>
      <w:szCs w:val="18"/>
      <w:lang w:eastAsia="zh-CN" w:bidi="hi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11102"/>
    <w:rPr>
      <w:rFonts w:ascii="Segoe UI" w:hAnsi="Segoe UI" w:cs="Mangal"/>
      <w:sz w:val="18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11102"/>
    <w:rPr>
      <w:rFonts w:ascii="Segoe UI" w:eastAsia="Calibri" w:hAnsi="Segoe UI" w:cs="Mangal"/>
      <w:sz w:val="18"/>
      <w:szCs w:val="16"/>
      <w:lang w:eastAsia="zh-CN" w:bidi="hi-IN"/>
    </w:rPr>
  </w:style>
  <w:style w:type="paragraph" w:styleId="Zaglavlje">
    <w:name w:val="header"/>
    <w:basedOn w:val="Normal"/>
    <w:link w:val="ZaglavljeChar"/>
    <w:uiPriority w:val="99"/>
    <w:unhideWhenUsed/>
    <w:rsid w:val="00E504F7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ZaglavljeChar">
    <w:name w:val="Zaglavlje Char"/>
    <w:link w:val="Zaglavlje"/>
    <w:uiPriority w:val="99"/>
    <w:rsid w:val="00E504F7"/>
    <w:rPr>
      <w:rFonts w:ascii="Calibri" w:eastAsia="Calibri" w:hAnsi="Calibri" w:cs="Mangal"/>
      <w:sz w:val="20"/>
      <w:szCs w:val="18"/>
      <w:lang w:eastAsia="zh-CN" w:bidi="hi-IN"/>
    </w:rPr>
  </w:style>
  <w:style w:type="character" w:styleId="SlijeenaHiperveza">
    <w:name w:val="FollowedHyperlink"/>
    <w:basedOn w:val="Zadanifontodlomka"/>
    <w:uiPriority w:val="99"/>
    <w:semiHidden/>
    <w:unhideWhenUsed/>
    <w:rsid w:val="00CC3C53"/>
    <w:rPr>
      <w:color w:val="954F72" w:themeColor="followedHyperlink"/>
      <w:u w:val="single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200D94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A32B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B9150-534E-419D-A1E5-968DC0ED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Links>
    <vt:vector size="24" baseType="variant">
      <vt:variant>
        <vt:i4>71</vt:i4>
      </vt:variant>
      <vt:variant>
        <vt:i4>9</vt:i4>
      </vt:variant>
      <vt:variant>
        <vt:i4>0</vt:i4>
      </vt:variant>
      <vt:variant>
        <vt:i4>5</vt:i4>
      </vt:variant>
      <vt:variant>
        <vt:lpwstr>tel:__________________________________________________________________</vt:lpwstr>
      </vt:variant>
      <vt:variant>
        <vt:lpwstr/>
      </vt:variant>
      <vt:variant>
        <vt:i4>7602221</vt:i4>
      </vt:variant>
      <vt:variant>
        <vt:i4>6</vt:i4>
      </vt:variant>
      <vt:variant>
        <vt:i4>0</vt:i4>
      </vt:variant>
      <vt:variant>
        <vt:i4>5</vt:i4>
      </vt:variant>
      <vt:variant>
        <vt:lpwstr>http://www.pregrada.hr/</vt:lpwstr>
      </vt:variant>
      <vt:variant>
        <vt:lpwstr/>
      </vt:variant>
      <vt:variant>
        <vt:i4>7602221</vt:i4>
      </vt:variant>
      <vt:variant>
        <vt:i4>3</vt:i4>
      </vt:variant>
      <vt:variant>
        <vt:i4>0</vt:i4>
      </vt:variant>
      <vt:variant>
        <vt:i4>5</vt:i4>
      </vt:variant>
      <vt:variant>
        <vt:lpwstr>http://www.pregrada.hr/</vt:lpwstr>
      </vt:variant>
      <vt:variant>
        <vt:lpwstr/>
      </vt:variant>
      <vt:variant>
        <vt:i4>7602221</vt:i4>
      </vt:variant>
      <vt:variant>
        <vt:i4>0</vt:i4>
      </vt:variant>
      <vt:variant>
        <vt:i4>0</vt:i4>
      </vt:variant>
      <vt:variant>
        <vt:i4>5</vt:i4>
      </vt:variant>
      <vt:variant>
        <vt:lpwstr>http://www.pregrada.hr/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Pregrada</dc:creator>
  <cp:keywords/>
  <cp:lastModifiedBy>Krunoslav Golub</cp:lastModifiedBy>
  <cp:revision>2</cp:revision>
  <cp:lastPrinted>2020-03-11T08:31:00Z</cp:lastPrinted>
  <dcterms:created xsi:type="dcterms:W3CDTF">2022-06-15T05:01:00Z</dcterms:created>
  <dcterms:modified xsi:type="dcterms:W3CDTF">2022-06-15T05:01:00Z</dcterms:modified>
</cp:coreProperties>
</file>