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C44E" w14:textId="77777777" w:rsidR="005E394B" w:rsidRPr="00E9787E" w:rsidRDefault="005E394B">
      <w:pPr>
        <w:rPr>
          <w:sz w:val="24"/>
          <w:szCs w:val="24"/>
          <w:lang w:val="hr-HR"/>
        </w:rPr>
      </w:pPr>
    </w:p>
    <w:tbl>
      <w:tblPr>
        <w:tblStyle w:val="Reetkatablice"/>
        <w:tblpPr w:leftFromText="180" w:rightFromText="180" w:vertAnchor="text" w:horzAnchor="margin" w:tblpY="-476"/>
        <w:tblOverlap w:val="never"/>
        <w:tblW w:w="5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1"/>
      </w:tblGrid>
      <w:tr w:rsidR="00662C6B" w:rsidRPr="00E9787E" w14:paraId="6D8F56CC" w14:textId="77777777" w:rsidTr="0045442E">
        <w:trPr>
          <w:trHeight w:val="340"/>
        </w:trPr>
        <w:tc>
          <w:tcPr>
            <w:tcW w:w="0" w:type="auto"/>
          </w:tcPr>
          <w:p w14:paraId="06225123" w14:textId="77777777" w:rsidR="00662C6B" w:rsidRPr="00E9787E" w:rsidRDefault="00662C6B" w:rsidP="0045442E">
            <w:pPr>
              <w:rPr>
                <w:rFonts w:ascii="Times New Roman" w:hAnsi="Times New Roman"/>
                <w:b/>
                <w:bCs/>
              </w:rPr>
            </w:pPr>
            <w:r w:rsidRPr="00E9787E">
              <w:rPr>
                <w:rFonts w:ascii="Times New Roman" w:hAnsi="Times New Roman"/>
                <w:b/>
                <w:bCs/>
              </w:rPr>
              <w:t>PODNOSITELJ ZAHTJEVA:</w:t>
            </w:r>
          </w:p>
        </w:tc>
      </w:tr>
      <w:tr w:rsidR="00662C6B" w:rsidRPr="00E9787E" w14:paraId="706E23BD" w14:textId="77777777" w:rsidTr="0045442E">
        <w:trPr>
          <w:trHeight w:val="340"/>
        </w:trPr>
        <w:tc>
          <w:tcPr>
            <w:tcW w:w="0" w:type="auto"/>
            <w:tcBorders>
              <w:bottom w:val="single" w:sz="4" w:space="0" w:color="auto"/>
            </w:tcBorders>
          </w:tcPr>
          <w:p w14:paraId="2F01BAF5" w14:textId="77777777" w:rsidR="00662C6B" w:rsidRPr="00E9787E" w:rsidRDefault="00662C6B" w:rsidP="0045442E">
            <w:pPr>
              <w:rPr>
                <w:rFonts w:ascii="Times New Roman" w:hAnsi="Times New Roman"/>
              </w:rPr>
            </w:pPr>
          </w:p>
        </w:tc>
      </w:tr>
      <w:tr w:rsidR="00662C6B" w:rsidRPr="00E9787E" w14:paraId="4E7C574E" w14:textId="77777777" w:rsidTr="0045442E">
        <w:trPr>
          <w:trHeight w:val="340"/>
        </w:trPr>
        <w:tc>
          <w:tcPr>
            <w:tcW w:w="0" w:type="auto"/>
            <w:tcBorders>
              <w:top w:val="single" w:sz="4" w:space="0" w:color="auto"/>
            </w:tcBorders>
          </w:tcPr>
          <w:p w14:paraId="4C5E0897" w14:textId="3A4BA799" w:rsidR="00662C6B" w:rsidRPr="00E9787E" w:rsidRDefault="00662C6B" w:rsidP="0045442E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E9787E">
              <w:rPr>
                <w:rFonts w:ascii="Times New Roman" w:hAnsi="Times New Roman"/>
                <w:b/>
                <w:bCs/>
                <w:lang w:val="pl-PL"/>
              </w:rPr>
              <w:t xml:space="preserve">(ime i prezime </w:t>
            </w:r>
            <w:r w:rsidR="006D6C3E">
              <w:rPr>
                <w:rFonts w:ascii="Times New Roman" w:hAnsi="Times New Roman"/>
                <w:b/>
                <w:bCs/>
                <w:lang w:val="pl-PL"/>
              </w:rPr>
              <w:t>STUDENTA</w:t>
            </w:r>
            <w:r w:rsidRPr="00E9787E">
              <w:rPr>
                <w:rFonts w:ascii="Times New Roman" w:hAnsi="Times New Roman"/>
                <w:b/>
                <w:bCs/>
                <w:lang w:val="pl-PL"/>
              </w:rPr>
              <w:t xml:space="preserve">/CE) </w:t>
            </w:r>
          </w:p>
        </w:tc>
      </w:tr>
      <w:tr w:rsidR="00662C6B" w:rsidRPr="00E9787E" w14:paraId="6D5A9540" w14:textId="77777777" w:rsidTr="0045442E">
        <w:trPr>
          <w:trHeight w:val="340"/>
        </w:trPr>
        <w:tc>
          <w:tcPr>
            <w:tcW w:w="0" w:type="auto"/>
            <w:tcBorders>
              <w:bottom w:val="single" w:sz="4" w:space="0" w:color="auto"/>
            </w:tcBorders>
          </w:tcPr>
          <w:p w14:paraId="132E2BFF" w14:textId="77777777" w:rsidR="00662C6B" w:rsidRPr="00E9787E" w:rsidRDefault="00662C6B" w:rsidP="0045442E">
            <w:pPr>
              <w:rPr>
                <w:rFonts w:ascii="Times New Roman" w:hAnsi="Times New Roman"/>
                <w:lang w:val="pl-PL"/>
              </w:rPr>
            </w:pPr>
          </w:p>
        </w:tc>
      </w:tr>
      <w:tr w:rsidR="00662C6B" w:rsidRPr="00E9787E" w14:paraId="2F569FEF" w14:textId="77777777" w:rsidTr="0045442E">
        <w:trPr>
          <w:trHeight w:val="340"/>
        </w:trPr>
        <w:tc>
          <w:tcPr>
            <w:tcW w:w="0" w:type="auto"/>
            <w:tcBorders>
              <w:top w:val="single" w:sz="4" w:space="0" w:color="auto"/>
            </w:tcBorders>
          </w:tcPr>
          <w:p w14:paraId="471C9A42" w14:textId="77777777" w:rsidR="00662C6B" w:rsidRPr="00E9787E" w:rsidRDefault="00662C6B" w:rsidP="0045442E">
            <w:pPr>
              <w:rPr>
                <w:rFonts w:ascii="Times New Roman" w:hAnsi="Times New Roman"/>
                <w:b/>
                <w:bCs/>
              </w:rPr>
            </w:pPr>
            <w:r w:rsidRPr="00E9787E">
              <w:rPr>
                <w:rFonts w:ascii="Times New Roman" w:hAnsi="Times New Roman"/>
                <w:b/>
                <w:bCs/>
              </w:rPr>
              <w:t>(</w:t>
            </w:r>
            <w:proofErr w:type="spellStart"/>
            <w:r w:rsidRPr="00E9787E">
              <w:rPr>
                <w:rFonts w:ascii="Times New Roman" w:hAnsi="Times New Roman"/>
                <w:b/>
                <w:bCs/>
              </w:rPr>
              <w:t>adresa</w:t>
            </w:r>
            <w:proofErr w:type="spellEnd"/>
            <w:r w:rsidRPr="00E9787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9787E">
              <w:rPr>
                <w:rFonts w:ascii="Times New Roman" w:hAnsi="Times New Roman"/>
                <w:b/>
                <w:bCs/>
              </w:rPr>
              <w:t>prebivališta</w:t>
            </w:r>
            <w:proofErr w:type="spellEnd"/>
            <w:r w:rsidRPr="00E9787E">
              <w:rPr>
                <w:rFonts w:ascii="Times New Roman" w:hAnsi="Times New Roman"/>
                <w:b/>
                <w:bCs/>
              </w:rPr>
              <w:t>)</w:t>
            </w:r>
          </w:p>
        </w:tc>
      </w:tr>
    </w:tbl>
    <w:p w14:paraId="47316CF5" w14:textId="77777777" w:rsidR="00662C6B" w:rsidRPr="00E9787E" w:rsidRDefault="00662C6B">
      <w:pPr>
        <w:rPr>
          <w:sz w:val="24"/>
          <w:szCs w:val="24"/>
          <w:lang w:val="hr-HR"/>
        </w:rPr>
      </w:pPr>
    </w:p>
    <w:p w14:paraId="1A0F9664" w14:textId="5E161971" w:rsidR="005E394B" w:rsidRPr="00E9787E" w:rsidRDefault="006D6C3E" w:rsidP="00DB22C2">
      <w:pPr>
        <w:jc w:val="right"/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drawing>
          <wp:inline distT="0" distB="0" distL="0" distR="0" wp14:anchorId="10DADE45" wp14:editId="4B374211">
            <wp:extent cx="914400" cy="914400"/>
            <wp:effectExtent l="0" t="0" r="0" b="0"/>
            <wp:docPr id="1788975557" name="Grafika 3" descr="Graduation ca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975557" name="Grafika 1788975557" descr="Graduation cap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hr-HR"/>
        </w:rPr>
        <w:drawing>
          <wp:inline distT="0" distB="0" distL="0" distR="0" wp14:anchorId="7B332D88" wp14:editId="2F97CB28">
            <wp:extent cx="914400" cy="914400"/>
            <wp:effectExtent l="0" t="0" r="0" b="0"/>
            <wp:docPr id="999565547" name="Grafika 2" descr="Diploma ro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565547" name="Grafika 999565547" descr="Diploma roll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0DE64" w14:textId="47C01075" w:rsidR="00662C6B" w:rsidRPr="00937889" w:rsidRDefault="00662C6B" w:rsidP="00BF11AB">
      <w:pPr>
        <w:tabs>
          <w:tab w:val="left" w:pos="4395"/>
        </w:tabs>
        <w:ind w:left="720"/>
        <w:jc w:val="right"/>
        <w:rPr>
          <w:b/>
          <w:bCs/>
          <w:sz w:val="24"/>
          <w:szCs w:val="24"/>
          <w:lang w:val="pl-PL"/>
        </w:rPr>
      </w:pPr>
      <w:r w:rsidRPr="00E9787E">
        <w:tab/>
      </w:r>
      <w:r w:rsidRPr="00E9787E">
        <w:rPr>
          <w:lang w:val="pl-PL"/>
        </w:rPr>
        <w:br w:type="textWrapping" w:clear="all"/>
      </w:r>
      <w:r w:rsidRPr="00937889">
        <w:rPr>
          <w:b/>
          <w:bCs/>
          <w:sz w:val="24"/>
          <w:szCs w:val="24"/>
          <w:lang w:val="pl-PL"/>
        </w:rPr>
        <w:t>GRAD</w:t>
      </w:r>
      <w:r w:rsidR="001F2173">
        <w:rPr>
          <w:b/>
          <w:bCs/>
          <w:sz w:val="24"/>
          <w:szCs w:val="24"/>
          <w:lang w:val="pl-PL"/>
        </w:rPr>
        <w:t xml:space="preserve"> </w:t>
      </w:r>
      <w:r w:rsidRPr="00937889">
        <w:rPr>
          <w:b/>
          <w:bCs/>
          <w:sz w:val="24"/>
          <w:szCs w:val="24"/>
          <w:lang w:val="pl-PL"/>
        </w:rPr>
        <w:t>PREGRADA</w:t>
      </w:r>
    </w:p>
    <w:p w14:paraId="75606CCE" w14:textId="2E442BD3" w:rsidR="00662C6B" w:rsidRPr="00937889" w:rsidRDefault="00662C6B" w:rsidP="00BF11AB">
      <w:pPr>
        <w:jc w:val="right"/>
        <w:rPr>
          <w:sz w:val="24"/>
          <w:szCs w:val="24"/>
          <w:lang w:val="pl-PL"/>
        </w:rPr>
      </w:pPr>
      <w:r w:rsidRPr="00937889">
        <w:rPr>
          <w:sz w:val="24"/>
          <w:szCs w:val="24"/>
          <w:lang w:val="pl-PL"/>
        </w:rPr>
        <w:t>Upravni odjel za opće poslove i društvene djelatnosti</w:t>
      </w:r>
    </w:p>
    <w:p w14:paraId="0F3B09CF" w14:textId="1BDC31CF" w:rsidR="00662C6B" w:rsidRPr="00937889" w:rsidRDefault="005A313D" w:rsidP="00BF11AB">
      <w:pPr>
        <w:tabs>
          <w:tab w:val="left" w:pos="1980"/>
          <w:tab w:val="right" w:pos="8306"/>
        </w:tabs>
        <w:jc w:val="right"/>
        <w:rPr>
          <w:sz w:val="24"/>
          <w:szCs w:val="24"/>
          <w:lang w:val="pl-PL"/>
        </w:rPr>
      </w:pPr>
      <w:r w:rsidRPr="00937889">
        <w:rPr>
          <w:sz w:val="24"/>
          <w:szCs w:val="24"/>
          <w:lang w:val="pl-PL"/>
        </w:rPr>
        <w:tab/>
      </w:r>
      <w:r w:rsidRPr="00937889">
        <w:rPr>
          <w:sz w:val="24"/>
          <w:szCs w:val="24"/>
          <w:lang w:val="pl-PL"/>
        </w:rPr>
        <w:tab/>
      </w:r>
      <w:r w:rsidR="001F2173">
        <w:rPr>
          <w:sz w:val="24"/>
          <w:szCs w:val="24"/>
          <w:lang w:val="pl-PL"/>
        </w:rPr>
        <w:t>Odbor za stipendije</w:t>
      </w:r>
      <w:r w:rsidR="00662C6B" w:rsidRPr="00937889">
        <w:rPr>
          <w:sz w:val="24"/>
          <w:szCs w:val="24"/>
          <w:lang w:val="pl-PL"/>
        </w:rPr>
        <w:t xml:space="preserve"> Grada Pregrade</w:t>
      </w:r>
    </w:p>
    <w:p w14:paraId="66F3FE1F" w14:textId="77777777" w:rsidR="00662C6B" w:rsidRPr="00937889" w:rsidRDefault="00662C6B" w:rsidP="00BF11AB">
      <w:pPr>
        <w:ind w:left="3969"/>
        <w:jc w:val="right"/>
        <w:rPr>
          <w:sz w:val="24"/>
          <w:szCs w:val="24"/>
          <w:lang w:val="pl-PL"/>
        </w:rPr>
      </w:pPr>
      <w:r w:rsidRPr="00937889">
        <w:rPr>
          <w:sz w:val="24"/>
          <w:szCs w:val="24"/>
          <w:lang w:val="pl-PL"/>
        </w:rPr>
        <w:t>Josipa Karla Tuškana 2</w:t>
      </w:r>
    </w:p>
    <w:p w14:paraId="3968E6BF" w14:textId="1864E3B0" w:rsidR="00662C6B" w:rsidRPr="00937889" w:rsidRDefault="00662C6B" w:rsidP="00BF11AB">
      <w:pPr>
        <w:ind w:left="3969"/>
        <w:jc w:val="right"/>
        <w:rPr>
          <w:b/>
          <w:bCs/>
          <w:sz w:val="24"/>
          <w:szCs w:val="24"/>
          <w:lang w:val="pl-PL"/>
        </w:rPr>
      </w:pPr>
      <w:r w:rsidRPr="00937889">
        <w:rPr>
          <w:sz w:val="24"/>
          <w:szCs w:val="24"/>
          <w:lang w:val="pl-PL"/>
        </w:rPr>
        <w:t>49218</w:t>
      </w:r>
      <w:r w:rsidR="001F2173">
        <w:rPr>
          <w:sz w:val="24"/>
          <w:szCs w:val="24"/>
          <w:lang w:val="pl-PL"/>
        </w:rPr>
        <w:t xml:space="preserve"> </w:t>
      </w:r>
      <w:r w:rsidRPr="00937889">
        <w:rPr>
          <w:sz w:val="24"/>
          <w:szCs w:val="24"/>
          <w:lang w:val="pl-PL"/>
        </w:rPr>
        <w:t>Pregrada</w:t>
      </w:r>
    </w:p>
    <w:p w14:paraId="0868EE0E" w14:textId="77777777" w:rsidR="00662C6B" w:rsidRPr="00937889" w:rsidRDefault="00662C6B" w:rsidP="00662C6B">
      <w:pPr>
        <w:rPr>
          <w:b/>
          <w:bCs/>
          <w:sz w:val="24"/>
          <w:szCs w:val="24"/>
          <w:lang w:val="pl-PL"/>
        </w:rPr>
      </w:pPr>
    </w:p>
    <w:p w14:paraId="7F6940C9" w14:textId="0FDA95FE" w:rsidR="008144D0" w:rsidRPr="00937889" w:rsidRDefault="00662C6B" w:rsidP="005E7953">
      <w:pPr>
        <w:jc w:val="both"/>
        <w:rPr>
          <w:b/>
          <w:bCs/>
          <w:sz w:val="24"/>
          <w:szCs w:val="24"/>
          <w:lang w:val="pl-PL"/>
        </w:rPr>
      </w:pPr>
      <w:r w:rsidRPr="00937889">
        <w:rPr>
          <w:b/>
          <w:bCs/>
          <w:sz w:val="24"/>
          <w:szCs w:val="24"/>
          <w:lang w:val="pl-PL"/>
        </w:rPr>
        <w:t>PREDMET:</w:t>
      </w:r>
      <w:r w:rsidR="008144D0" w:rsidRPr="00937889">
        <w:rPr>
          <w:b/>
          <w:bCs/>
          <w:sz w:val="24"/>
          <w:szCs w:val="24"/>
          <w:lang w:val="pl-PL"/>
        </w:rPr>
        <w:t xml:space="preserve"> </w:t>
      </w:r>
      <w:bookmarkStart w:id="0" w:name="_Hlk181940979"/>
      <w:r w:rsidR="008144D0" w:rsidRPr="00937889">
        <w:rPr>
          <w:b/>
          <w:bCs/>
          <w:sz w:val="24"/>
          <w:szCs w:val="24"/>
          <w:lang w:val="pl-PL"/>
        </w:rPr>
        <w:t xml:space="preserve">Zahtjev za </w:t>
      </w:r>
      <w:r w:rsidR="007A18E7">
        <w:rPr>
          <w:b/>
          <w:bCs/>
          <w:sz w:val="24"/>
          <w:szCs w:val="24"/>
          <w:lang w:val="pl-PL"/>
        </w:rPr>
        <w:t>OSTV</w:t>
      </w:r>
      <w:r w:rsidR="002B1520">
        <w:rPr>
          <w:b/>
          <w:bCs/>
          <w:sz w:val="24"/>
          <w:szCs w:val="24"/>
          <w:lang w:val="pl-PL"/>
        </w:rPr>
        <w:t>A</w:t>
      </w:r>
      <w:r w:rsidR="007A18E7">
        <w:rPr>
          <w:b/>
          <w:bCs/>
          <w:sz w:val="24"/>
          <w:szCs w:val="24"/>
          <w:lang w:val="pl-PL"/>
        </w:rPr>
        <w:t>REN</w:t>
      </w:r>
      <w:r w:rsidR="008F6F2F">
        <w:rPr>
          <w:b/>
          <w:bCs/>
          <w:sz w:val="24"/>
          <w:szCs w:val="24"/>
          <w:lang w:val="pl-PL"/>
        </w:rPr>
        <w:t>J</w:t>
      </w:r>
      <w:r w:rsidR="007A18E7">
        <w:rPr>
          <w:b/>
          <w:bCs/>
          <w:sz w:val="24"/>
          <w:szCs w:val="24"/>
          <w:lang w:val="pl-PL"/>
        </w:rPr>
        <w:t>E</w:t>
      </w:r>
      <w:r w:rsidR="008144D0" w:rsidRPr="00937889">
        <w:rPr>
          <w:b/>
          <w:bCs/>
          <w:sz w:val="24"/>
          <w:szCs w:val="24"/>
          <w:lang w:val="pl-PL"/>
        </w:rPr>
        <w:t xml:space="preserve"> prava na financijsku potporu </w:t>
      </w:r>
      <w:r w:rsidR="006D6C3E">
        <w:rPr>
          <w:b/>
          <w:bCs/>
          <w:sz w:val="24"/>
          <w:szCs w:val="24"/>
          <w:lang w:val="pl-PL"/>
        </w:rPr>
        <w:t>studentima</w:t>
      </w:r>
      <w:r w:rsidR="008144D0" w:rsidRPr="00937889">
        <w:rPr>
          <w:b/>
          <w:bCs/>
          <w:sz w:val="24"/>
          <w:szCs w:val="24"/>
          <w:lang w:val="pl-PL"/>
        </w:rPr>
        <w:t xml:space="preserve"> s </w:t>
      </w:r>
      <w:r w:rsidR="005E7953" w:rsidRPr="00937889">
        <w:rPr>
          <w:b/>
          <w:bCs/>
          <w:sz w:val="24"/>
          <w:szCs w:val="24"/>
          <w:lang w:val="pl-PL"/>
        </w:rPr>
        <w:t>p</w:t>
      </w:r>
      <w:r w:rsidR="008144D0" w:rsidRPr="00937889">
        <w:rPr>
          <w:b/>
          <w:bCs/>
          <w:sz w:val="24"/>
          <w:szCs w:val="24"/>
          <w:lang w:val="pl-PL"/>
        </w:rPr>
        <w:t>rebivalištem na području grada Pregrade 202</w:t>
      </w:r>
      <w:r w:rsidR="002C613C">
        <w:rPr>
          <w:b/>
          <w:bCs/>
          <w:sz w:val="24"/>
          <w:szCs w:val="24"/>
          <w:lang w:val="pl-PL"/>
        </w:rPr>
        <w:t>5</w:t>
      </w:r>
      <w:r w:rsidR="008144D0" w:rsidRPr="00937889">
        <w:rPr>
          <w:b/>
          <w:bCs/>
          <w:sz w:val="24"/>
          <w:szCs w:val="24"/>
          <w:lang w:val="pl-PL"/>
        </w:rPr>
        <w:t>./202</w:t>
      </w:r>
      <w:r w:rsidR="002C613C">
        <w:rPr>
          <w:b/>
          <w:bCs/>
          <w:sz w:val="24"/>
          <w:szCs w:val="24"/>
          <w:lang w:val="pl-PL"/>
        </w:rPr>
        <w:t>6</w:t>
      </w:r>
      <w:r w:rsidR="008144D0" w:rsidRPr="00937889">
        <w:rPr>
          <w:b/>
          <w:bCs/>
          <w:sz w:val="24"/>
          <w:szCs w:val="24"/>
          <w:lang w:val="pl-PL"/>
        </w:rPr>
        <w:t>.</w:t>
      </w:r>
      <w:bookmarkEnd w:id="0"/>
    </w:p>
    <w:p w14:paraId="03E75E07" w14:textId="77777777" w:rsidR="008144D0" w:rsidRPr="00937889" w:rsidRDefault="008144D0" w:rsidP="008144D0">
      <w:pPr>
        <w:jc w:val="both"/>
        <w:rPr>
          <w:b/>
          <w:bCs/>
          <w:sz w:val="24"/>
          <w:szCs w:val="24"/>
          <w:lang w:val="pl-PL"/>
        </w:rPr>
      </w:pPr>
    </w:p>
    <w:p w14:paraId="5D8302A2" w14:textId="77777777" w:rsidR="007A18E7" w:rsidRPr="00614A94" w:rsidRDefault="007A18E7" w:rsidP="007A18E7">
      <w:pPr>
        <w:jc w:val="both"/>
        <w:rPr>
          <w:sz w:val="24"/>
          <w:szCs w:val="24"/>
          <w:lang w:val="pl-PL"/>
        </w:rPr>
      </w:pPr>
      <w:r w:rsidRPr="00937889">
        <w:rPr>
          <w:sz w:val="24"/>
          <w:szCs w:val="24"/>
          <w:lang w:val="pl-PL"/>
        </w:rPr>
        <w:t xml:space="preserve">Na temelju </w:t>
      </w:r>
      <w:r>
        <w:rPr>
          <w:sz w:val="24"/>
          <w:szCs w:val="24"/>
          <w:lang w:val="pl-PL"/>
        </w:rPr>
        <w:t>objavljenog natječaja</w:t>
      </w:r>
      <w:r w:rsidRPr="00937889">
        <w:rPr>
          <w:sz w:val="24"/>
          <w:szCs w:val="24"/>
          <w:lang w:val="pl-PL"/>
        </w:rPr>
        <w:t xml:space="preserve">, podnosim zahtjev za </w:t>
      </w:r>
      <w:r>
        <w:rPr>
          <w:sz w:val="24"/>
          <w:szCs w:val="24"/>
          <w:lang w:val="pl-PL"/>
        </w:rPr>
        <w:t xml:space="preserve">ostvarenje </w:t>
      </w:r>
      <w:r w:rsidRPr="00937889">
        <w:rPr>
          <w:sz w:val="24"/>
          <w:szCs w:val="24"/>
          <w:lang w:val="pl-PL"/>
        </w:rPr>
        <w:t>prava na financijsku potporu</w:t>
      </w:r>
      <w:r>
        <w:rPr>
          <w:sz w:val="24"/>
          <w:szCs w:val="24"/>
          <w:lang w:val="pl-PL"/>
        </w:rPr>
        <w:t xml:space="preserve"> </w:t>
      </w:r>
      <w:r w:rsidRPr="000F25D7">
        <w:rPr>
          <w:b/>
          <w:bCs/>
          <w:sz w:val="24"/>
          <w:szCs w:val="24"/>
          <w:lang w:val="pl-PL"/>
        </w:rPr>
        <w:t>NA</w:t>
      </w:r>
      <w:r>
        <w:rPr>
          <w:sz w:val="24"/>
          <w:szCs w:val="24"/>
          <w:lang w:val="pl-PL"/>
        </w:rPr>
        <w:t xml:space="preserve"> </w:t>
      </w:r>
      <w:r w:rsidRPr="00614A94">
        <w:rPr>
          <w:b/>
          <w:bCs/>
          <w:sz w:val="24"/>
          <w:szCs w:val="24"/>
          <w:lang w:val="hr-HR"/>
        </w:rPr>
        <w:t>OSNOVI SLJEDEĆEG KRITERIJA</w:t>
      </w:r>
      <w:r>
        <w:rPr>
          <w:b/>
          <w:bCs/>
          <w:sz w:val="24"/>
          <w:szCs w:val="24"/>
          <w:lang w:val="hr-HR"/>
        </w:rPr>
        <w:t xml:space="preserve"> (zaokružiti)</w:t>
      </w:r>
      <w:r w:rsidRPr="00614A94">
        <w:rPr>
          <w:b/>
          <w:bCs/>
          <w:sz w:val="24"/>
          <w:szCs w:val="24"/>
          <w:lang w:val="hr-HR"/>
        </w:rPr>
        <w:t>:</w:t>
      </w:r>
    </w:p>
    <w:p w14:paraId="0608E9FB" w14:textId="77777777" w:rsidR="007A18E7" w:rsidRPr="00614A94" w:rsidRDefault="007A18E7" w:rsidP="007A18E7">
      <w:pPr>
        <w:rPr>
          <w:b/>
          <w:bCs/>
          <w:sz w:val="24"/>
          <w:szCs w:val="24"/>
          <w:lang w:val="hr-HR"/>
        </w:rPr>
      </w:pPr>
    </w:p>
    <w:p w14:paraId="1F04EF98" w14:textId="77777777" w:rsidR="007A18E7" w:rsidRPr="000F25D7" w:rsidRDefault="007A18E7" w:rsidP="007A18E7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F25D7">
        <w:rPr>
          <w:rFonts w:ascii="Times New Roman" w:hAnsi="Times New Roman" w:cs="Times New Roman"/>
          <w:sz w:val="24"/>
          <w:szCs w:val="24"/>
        </w:rPr>
        <w:t>izravna dodjela</w:t>
      </w:r>
    </w:p>
    <w:p w14:paraId="1B68508B" w14:textId="77777777" w:rsidR="007A18E7" w:rsidRPr="000F25D7" w:rsidRDefault="007A18E7" w:rsidP="007A18E7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F25D7">
        <w:rPr>
          <w:rFonts w:ascii="Times New Roman" w:hAnsi="Times New Roman" w:cs="Times New Roman"/>
          <w:sz w:val="24"/>
          <w:szCs w:val="24"/>
        </w:rPr>
        <w:t>dodjela na osnovi iznosa mjesečnog dohotka po članu kućanstva</w:t>
      </w:r>
    </w:p>
    <w:p w14:paraId="7941C847" w14:textId="77777777" w:rsidR="00662C6B" w:rsidRPr="007A18E7" w:rsidRDefault="00662C6B" w:rsidP="00662C6B">
      <w:pPr>
        <w:rPr>
          <w:b/>
          <w:bCs/>
          <w:lang w:val="hr-HR"/>
        </w:rPr>
      </w:pPr>
    </w:p>
    <w:p w14:paraId="6BAD3AE9" w14:textId="76E4AE05" w:rsidR="00662C6B" w:rsidRPr="00E9787E" w:rsidRDefault="00662C6B" w:rsidP="00662C6B">
      <w:pPr>
        <w:rPr>
          <w:lang w:val="pl-PL"/>
        </w:rPr>
      </w:pPr>
      <w:r w:rsidRPr="00E9787E">
        <w:rPr>
          <w:b/>
          <w:bCs/>
          <w:lang w:val="pl-PL"/>
        </w:rPr>
        <w:t xml:space="preserve">OSOBNI PODACI O PODNOSITELJU </w:t>
      </w:r>
    </w:p>
    <w:tbl>
      <w:tblPr>
        <w:tblW w:w="507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9"/>
        <w:gridCol w:w="5933"/>
      </w:tblGrid>
      <w:tr w:rsidR="00662C6B" w:rsidRPr="00E9787E" w14:paraId="7C399569" w14:textId="77777777" w:rsidTr="00662C6B">
        <w:trPr>
          <w:trHeight w:val="567"/>
          <w:jc w:val="center"/>
        </w:trPr>
        <w:tc>
          <w:tcPr>
            <w:tcW w:w="2118" w:type="pct"/>
            <w:shd w:val="clear" w:color="auto" w:fill="F2F2F2"/>
          </w:tcPr>
          <w:p w14:paraId="6FB9E4DE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i/>
                <w:sz w:val="16"/>
                <w:szCs w:val="16"/>
                <w:lang w:val="pl-PL"/>
              </w:rPr>
            </w:pPr>
            <w:r w:rsidRPr="00E9787E">
              <w:rPr>
                <w:lang w:val="pl-PL"/>
              </w:rPr>
              <w:tab/>
            </w:r>
          </w:p>
          <w:p w14:paraId="498E0BF6" w14:textId="13209275" w:rsidR="00662C6B" w:rsidRPr="00E9787E" w:rsidRDefault="00662C6B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696DCB2F" w14:textId="78FB0023" w:rsidR="00662C6B" w:rsidRPr="00E9787E" w:rsidRDefault="00155D6C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bCs/>
                <w:lang w:val="pl-PL"/>
              </w:rPr>
            </w:pPr>
            <w:r w:rsidRPr="00E9787E">
              <w:rPr>
                <w:b/>
                <w:lang w:val="pl-PL"/>
              </w:rPr>
              <w:t xml:space="preserve">IME I PREZIME </w:t>
            </w:r>
            <w:r w:rsidR="00A65A14">
              <w:rPr>
                <w:b/>
                <w:lang w:val="pl-PL"/>
              </w:rPr>
              <w:t>STUDENTA</w:t>
            </w:r>
            <w:r w:rsidRPr="00E9787E">
              <w:rPr>
                <w:b/>
                <w:lang w:val="pl-PL"/>
              </w:rPr>
              <w:t>/CE</w:t>
            </w:r>
          </w:p>
          <w:p w14:paraId="3418BCB7" w14:textId="77777777" w:rsidR="00662C6B" w:rsidRDefault="00662C6B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57D809EA" w14:textId="77777777" w:rsidR="00A65A14" w:rsidRPr="00E9787E" w:rsidRDefault="00A65A14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1FD00ED2" w14:textId="7DF2CEBB" w:rsidR="00662C6B" w:rsidRPr="00E9787E" w:rsidRDefault="00662C6B" w:rsidP="0045442E">
            <w:pPr>
              <w:tabs>
                <w:tab w:val="center" w:pos="4153"/>
                <w:tab w:val="right" w:pos="8306"/>
              </w:tabs>
              <w:ind w:left="-142"/>
              <w:jc w:val="right"/>
              <w:rPr>
                <w:b/>
                <w:bCs/>
                <w:lang w:val="pl-PL"/>
              </w:rPr>
            </w:pPr>
            <w:r w:rsidRPr="00E9787E">
              <w:rPr>
                <w:b/>
                <w:lang w:val="pl-PL"/>
              </w:rPr>
              <w:t>Adresa prijavljenog prebivališta</w:t>
            </w:r>
            <w:r w:rsidR="00E723F1" w:rsidRPr="00E9787E">
              <w:rPr>
                <w:b/>
                <w:lang w:val="pl-PL"/>
              </w:rPr>
              <w:t xml:space="preserve"> </w:t>
            </w:r>
            <w:r w:rsidR="00A65A14">
              <w:rPr>
                <w:b/>
                <w:lang w:val="pl-PL"/>
              </w:rPr>
              <w:t>STUDENTA</w:t>
            </w:r>
            <w:r w:rsidR="00E723F1" w:rsidRPr="00E9787E">
              <w:rPr>
                <w:b/>
                <w:lang w:val="pl-PL"/>
              </w:rPr>
              <w:t>/CE</w:t>
            </w:r>
            <w:r w:rsidRPr="00E9787E">
              <w:rPr>
                <w:b/>
                <w:lang w:val="pl-PL"/>
              </w:rPr>
              <w:t xml:space="preserve">   </w:t>
            </w:r>
          </w:p>
          <w:p w14:paraId="0BD55CF8" w14:textId="4CCE2D2F" w:rsidR="00662C6B" w:rsidRDefault="00662C6B" w:rsidP="00E723F1">
            <w:pPr>
              <w:tabs>
                <w:tab w:val="center" w:pos="4153"/>
                <w:tab w:val="right" w:pos="8306"/>
              </w:tabs>
              <w:ind w:left="-142"/>
              <w:jc w:val="right"/>
              <w:rPr>
                <w:i/>
                <w:lang w:val="pl-PL"/>
              </w:rPr>
            </w:pPr>
            <w:r w:rsidRPr="00E9787E">
              <w:rPr>
                <w:i/>
                <w:lang w:val="pl-PL"/>
              </w:rPr>
              <w:t>(ulica i</w:t>
            </w:r>
            <w:r w:rsidR="00E723F1" w:rsidRPr="00E9787E">
              <w:rPr>
                <w:i/>
                <w:lang w:val="pl-PL"/>
              </w:rPr>
              <w:t xml:space="preserve"> kbr. </w:t>
            </w:r>
            <w:r w:rsidRPr="00E9787E">
              <w:rPr>
                <w:i/>
                <w:lang w:val="pl-PL"/>
              </w:rPr>
              <w:t>poštanski broj, mjesto)</w:t>
            </w:r>
          </w:p>
          <w:p w14:paraId="0AC0C590" w14:textId="77777777" w:rsidR="00A65A14" w:rsidRDefault="00A65A14" w:rsidP="00E723F1">
            <w:pPr>
              <w:tabs>
                <w:tab w:val="center" w:pos="4153"/>
                <w:tab w:val="right" w:pos="8306"/>
              </w:tabs>
              <w:ind w:left="-142"/>
              <w:jc w:val="right"/>
              <w:rPr>
                <w:i/>
                <w:lang w:val="pl-PL"/>
              </w:rPr>
            </w:pPr>
          </w:p>
          <w:p w14:paraId="7D4A60C3" w14:textId="01EC5A95" w:rsidR="00A65A14" w:rsidRPr="00E9787E" w:rsidRDefault="00A65A14" w:rsidP="00A65A14">
            <w:pPr>
              <w:tabs>
                <w:tab w:val="center" w:pos="4153"/>
                <w:tab w:val="right" w:pos="8306"/>
              </w:tabs>
              <w:ind w:left="-142"/>
              <w:jc w:val="right"/>
              <w:rPr>
                <w:b/>
                <w:bCs/>
                <w:lang w:val="pl-PL"/>
              </w:rPr>
            </w:pPr>
            <w:r w:rsidRPr="00E9787E">
              <w:rPr>
                <w:b/>
                <w:lang w:val="pl-PL"/>
              </w:rPr>
              <w:t xml:space="preserve">Adresa prijavljenog </w:t>
            </w:r>
            <w:r>
              <w:rPr>
                <w:b/>
                <w:lang w:val="pl-PL"/>
              </w:rPr>
              <w:t>boravišta</w:t>
            </w:r>
            <w:r w:rsidRPr="00E9787E">
              <w:rPr>
                <w:b/>
                <w:lang w:val="pl-PL"/>
              </w:rPr>
              <w:t xml:space="preserve"> </w:t>
            </w:r>
            <w:r>
              <w:rPr>
                <w:b/>
                <w:lang w:val="pl-PL"/>
              </w:rPr>
              <w:t>STUDENTA</w:t>
            </w:r>
            <w:r w:rsidRPr="00E9787E">
              <w:rPr>
                <w:b/>
                <w:lang w:val="pl-PL"/>
              </w:rPr>
              <w:t xml:space="preserve">/CE   </w:t>
            </w:r>
          </w:p>
          <w:p w14:paraId="296F155F" w14:textId="77777777" w:rsidR="00A65A14" w:rsidRPr="00E9787E" w:rsidRDefault="00A65A14" w:rsidP="00A65A14">
            <w:pPr>
              <w:tabs>
                <w:tab w:val="center" w:pos="4153"/>
                <w:tab w:val="right" w:pos="8306"/>
              </w:tabs>
              <w:ind w:left="-142"/>
              <w:jc w:val="right"/>
              <w:rPr>
                <w:i/>
                <w:lang w:val="pl-PL"/>
              </w:rPr>
            </w:pPr>
            <w:r w:rsidRPr="00E9787E">
              <w:rPr>
                <w:i/>
                <w:lang w:val="pl-PL"/>
              </w:rPr>
              <w:t>(ulica i kbr. poštanski broj, mjesto)</w:t>
            </w:r>
          </w:p>
          <w:p w14:paraId="4D7E31D4" w14:textId="77777777" w:rsidR="00A65A14" w:rsidRPr="00E9787E" w:rsidRDefault="00A65A14" w:rsidP="00E723F1">
            <w:pPr>
              <w:tabs>
                <w:tab w:val="center" w:pos="4153"/>
                <w:tab w:val="right" w:pos="8306"/>
              </w:tabs>
              <w:ind w:left="-142"/>
              <w:jc w:val="right"/>
              <w:rPr>
                <w:i/>
                <w:lang w:val="pl-PL"/>
              </w:rPr>
            </w:pPr>
          </w:p>
          <w:p w14:paraId="135C3EEF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6D94E33C" w14:textId="5CBAE642" w:rsidR="00E723F1" w:rsidRPr="00E9787E" w:rsidRDefault="004231BC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  <w:r w:rsidRPr="00E9787E">
              <w:rPr>
                <w:b/>
                <w:lang w:val="pl-PL"/>
              </w:rPr>
              <w:t xml:space="preserve">Naziv </w:t>
            </w:r>
            <w:r w:rsidR="00A65A14">
              <w:rPr>
                <w:b/>
                <w:lang w:val="pl-PL"/>
              </w:rPr>
              <w:t>visokoškolske ustanove</w:t>
            </w:r>
            <w:r w:rsidR="00155D6C" w:rsidRPr="00E9787E">
              <w:rPr>
                <w:b/>
                <w:lang w:val="pl-PL"/>
              </w:rPr>
              <w:t xml:space="preserve"> </w:t>
            </w:r>
          </w:p>
          <w:p w14:paraId="03DE5E00" w14:textId="77777777" w:rsidR="00E723F1" w:rsidRPr="00E9787E" w:rsidRDefault="004231BC" w:rsidP="00E723F1">
            <w:pPr>
              <w:tabs>
                <w:tab w:val="center" w:pos="4153"/>
                <w:tab w:val="right" w:pos="8306"/>
              </w:tabs>
              <w:ind w:left="-142"/>
              <w:jc w:val="right"/>
              <w:rPr>
                <w:i/>
                <w:lang w:val="pl-PL"/>
              </w:rPr>
            </w:pPr>
            <w:r w:rsidRPr="00E9787E">
              <w:rPr>
                <w:b/>
                <w:lang w:val="pl-PL"/>
              </w:rPr>
              <w:t>i adresa</w:t>
            </w:r>
            <w:r w:rsidR="00E723F1" w:rsidRPr="00E9787E">
              <w:rPr>
                <w:i/>
                <w:lang w:val="pl-PL"/>
              </w:rPr>
              <w:t>(ulica i kbr. poštanski broj, mjesto)</w:t>
            </w:r>
          </w:p>
          <w:p w14:paraId="315279E6" w14:textId="46E54E56" w:rsidR="004231BC" w:rsidRPr="00E9787E" w:rsidRDefault="00E723F1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  <w:r w:rsidRPr="00E9787E">
              <w:rPr>
                <w:b/>
                <w:lang w:val="pl-PL"/>
              </w:rPr>
              <w:t xml:space="preserve"> </w:t>
            </w:r>
          </w:p>
          <w:p w14:paraId="629F826F" w14:textId="77777777" w:rsidR="004231BC" w:rsidRPr="00E9787E" w:rsidRDefault="004231BC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54E70A13" w14:textId="74EA0CE0" w:rsidR="00662C6B" w:rsidRPr="00E9787E" w:rsidRDefault="00A65A14" w:rsidP="0045442E">
            <w:pPr>
              <w:tabs>
                <w:tab w:val="center" w:pos="4153"/>
                <w:tab w:val="right" w:pos="8306"/>
              </w:tabs>
              <w:jc w:val="right"/>
              <w:rPr>
                <w:i/>
                <w:lang w:val="pl-PL"/>
              </w:rPr>
            </w:pPr>
            <w:r>
              <w:rPr>
                <w:b/>
                <w:lang w:val="pl-PL"/>
              </w:rPr>
              <w:t>Studij</w:t>
            </w:r>
            <w:r w:rsidR="004231BC" w:rsidRPr="00E9787E">
              <w:rPr>
                <w:b/>
                <w:lang w:val="pl-PL"/>
              </w:rPr>
              <w:t xml:space="preserve">, </w:t>
            </w:r>
            <w:r>
              <w:rPr>
                <w:b/>
                <w:lang w:val="pl-PL"/>
              </w:rPr>
              <w:t>godina</w:t>
            </w:r>
            <w:r w:rsidR="004231BC" w:rsidRPr="00E9787E">
              <w:rPr>
                <w:b/>
                <w:lang w:val="pl-PL"/>
              </w:rPr>
              <w:t xml:space="preserve"> </w:t>
            </w:r>
            <w:r w:rsidR="00662C6B" w:rsidRPr="00E9787E">
              <w:rPr>
                <w:b/>
                <w:lang w:val="pl-PL"/>
              </w:rPr>
              <w:br/>
            </w:r>
            <w:r w:rsidR="00662C6B" w:rsidRPr="00E9787E">
              <w:rPr>
                <w:b/>
                <w:i/>
                <w:lang w:val="pl-PL"/>
              </w:rPr>
              <w:t xml:space="preserve"> </w:t>
            </w:r>
          </w:p>
          <w:p w14:paraId="3E7A5E08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77763EA8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bCs/>
                <w:lang w:val="pl-PL"/>
              </w:rPr>
            </w:pPr>
            <w:r w:rsidRPr="00E9787E">
              <w:rPr>
                <w:b/>
                <w:lang w:val="pl-PL"/>
              </w:rPr>
              <w:t>OIB</w:t>
            </w:r>
          </w:p>
          <w:p w14:paraId="0E4EA680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74284EFC" w14:textId="77777777" w:rsidR="007F4350" w:rsidRPr="00E9787E" w:rsidRDefault="007F4350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bCs/>
                <w:lang w:val="pl-PL"/>
              </w:rPr>
            </w:pPr>
          </w:p>
          <w:p w14:paraId="7DEDF1C0" w14:textId="1AB2A91C" w:rsidR="00662C6B" w:rsidRPr="00E9787E" w:rsidRDefault="00662C6B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bCs/>
                <w:lang w:val="pl-PL"/>
              </w:rPr>
            </w:pPr>
            <w:r w:rsidRPr="00E9787E">
              <w:rPr>
                <w:b/>
                <w:bCs/>
                <w:lang w:val="pl-PL"/>
              </w:rPr>
              <w:t>IBAN</w:t>
            </w:r>
            <w:r w:rsidR="007F4350" w:rsidRPr="00E9787E">
              <w:rPr>
                <w:b/>
                <w:bCs/>
                <w:lang w:val="pl-PL"/>
              </w:rPr>
              <w:t xml:space="preserve"> </w:t>
            </w:r>
          </w:p>
          <w:p w14:paraId="73C0A16D" w14:textId="26B5F751" w:rsidR="007F4350" w:rsidRPr="00E9787E" w:rsidRDefault="007F4350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bCs/>
                <w:lang w:val="pl-PL"/>
              </w:rPr>
            </w:pPr>
          </w:p>
          <w:p w14:paraId="01FC3B91" w14:textId="77777777" w:rsidR="00BF11AB" w:rsidRPr="00E9787E" w:rsidRDefault="00BF11AB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2DC95D7E" w14:textId="77777777" w:rsidR="009E6D8C" w:rsidRPr="00E9787E" w:rsidRDefault="009E6D8C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48B5DDC5" w14:textId="2DDDA90E" w:rsidR="00662C6B" w:rsidRPr="00E9787E" w:rsidRDefault="00C30578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  <w:r w:rsidRPr="00E9787E">
              <w:rPr>
                <w:b/>
                <w:lang w:val="pl-PL"/>
              </w:rPr>
              <w:t>Kontakt broj</w:t>
            </w:r>
            <w:r w:rsidR="00662C6B" w:rsidRPr="00E9787E">
              <w:rPr>
                <w:b/>
                <w:lang w:val="pl-PL"/>
              </w:rPr>
              <w:t xml:space="preserve"> </w:t>
            </w:r>
          </w:p>
          <w:p w14:paraId="0409984D" w14:textId="2BAB54A1" w:rsidR="00662C6B" w:rsidRPr="00E9787E" w:rsidRDefault="00724F48" w:rsidP="0045442E">
            <w:pPr>
              <w:tabs>
                <w:tab w:val="center" w:pos="4153"/>
                <w:tab w:val="right" w:pos="8306"/>
              </w:tabs>
              <w:jc w:val="right"/>
              <w:rPr>
                <w:bCs/>
                <w:i/>
                <w:iCs/>
                <w:lang w:val="pl-PL"/>
              </w:rPr>
            </w:pPr>
            <w:r w:rsidRPr="00E9787E">
              <w:rPr>
                <w:bCs/>
                <w:i/>
                <w:iCs/>
                <w:lang w:val="pl-PL"/>
              </w:rPr>
              <w:t>(</w:t>
            </w:r>
            <w:r w:rsidR="00662C6B" w:rsidRPr="00E9787E">
              <w:rPr>
                <w:bCs/>
                <w:i/>
                <w:iCs/>
                <w:lang w:val="pl-PL"/>
              </w:rPr>
              <w:t>mobitela</w:t>
            </w:r>
            <w:r w:rsidRPr="00E9787E">
              <w:rPr>
                <w:bCs/>
                <w:i/>
                <w:iCs/>
                <w:lang w:val="pl-PL"/>
              </w:rPr>
              <w:t>)</w:t>
            </w:r>
          </w:p>
          <w:p w14:paraId="1C520BD0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26848282" w14:textId="77777777" w:rsidR="009E6D8C" w:rsidRPr="00E9787E" w:rsidRDefault="009E6D8C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2FF07E74" w14:textId="77777777" w:rsidR="00155D6C" w:rsidRPr="00E9787E" w:rsidRDefault="00155D6C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  <w:r w:rsidRPr="00E9787E">
              <w:rPr>
                <w:b/>
                <w:lang w:val="pl-PL"/>
              </w:rPr>
              <w:t>E-mail adresa za dostavu obavijesti</w:t>
            </w:r>
          </w:p>
          <w:p w14:paraId="7F246B41" w14:textId="75E26602" w:rsidR="00C30578" w:rsidRPr="00E9787E" w:rsidRDefault="00C30578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  <w:r w:rsidRPr="00E9787E">
              <w:rPr>
                <w:b/>
                <w:lang w:val="pl-PL"/>
              </w:rPr>
              <w:t>(OBAVEZNO!)</w:t>
            </w:r>
          </w:p>
        </w:tc>
        <w:tc>
          <w:tcPr>
            <w:tcW w:w="2882" w:type="pct"/>
          </w:tcPr>
          <w:p w14:paraId="3333A00A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sz w:val="16"/>
                <w:szCs w:val="16"/>
                <w:lang w:val="pl-PL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07"/>
            </w:tblGrid>
            <w:tr w:rsidR="00662C6B" w:rsidRPr="00E9787E" w14:paraId="3EE98303" w14:textId="77777777" w:rsidTr="0045442E">
              <w:trPr>
                <w:trHeight w:val="567"/>
              </w:trPr>
              <w:tc>
                <w:tcPr>
                  <w:tcW w:w="6828" w:type="dxa"/>
                </w:tcPr>
                <w:p w14:paraId="5E8F6A2F" w14:textId="77777777" w:rsidR="00662C6B" w:rsidRPr="00E9787E" w:rsidRDefault="00662C6B" w:rsidP="0045442E">
                  <w:pPr>
                    <w:tabs>
                      <w:tab w:val="center" w:pos="4153"/>
                      <w:tab w:val="right" w:pos="8306"/>
                    </w:tabs>
                    <w:rPr>
                      <w:bCs/>
                      <w:lang w:val="pl-PL"/>
                    </w:rPr>
                  </w:pPr>
                </w:p>
              </w:tc>
            </w:tr>
          </w:tbl>
          <w:p w14:paraId="1F53E02F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lang w:val="pl-PL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07"/>
            </w:tblGrid>
            <w:tr w:rsidR="00662C6B" w:rsidRPr="00E9787E" w14:paraId="08CA8A36" w14:textId="77777777" w:rsidTr="0045442E">
              <w:trPr>
                <w:trHeight w:val="567"/>
              </w:trPr>
              <w:tc>
                <w:tcPr>
                  <w:tcW w:w="6828" w:type="dxa"/>
                </w:tcPr>
                <w:p w14:paraId="6FCC3999" w14:textId="77777777" w:rsidR="00662C6B" w:rsidRPr="00E9787E" w:rsidRDefault="00662C6B" w:rsidP="0045442E">
                  <w:pPr>
                    <w:tabs>
                      <w:tab w:val="center" w:pos="4153"/>
                      <w:tab w:val="right" w:pos="8306"/>
                    </w:tabs>
                    <w:rPr>
                      <w:bCs/>
                      <w:lang w:val="pl-PL"/>
                    </w:rPr>
                  </w:pPr>
                </w:p>
              </w:tc>
            </w:tr>
          </w:tbl>
          <w:p w14:paraId="5D24F52F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sz w:val="18"/>
                <w:szCs w:val="18"/>
                <w:lang w:val="pl-PL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07"/>
            </w:tblGrid>
            <w:tr w:rsidR="00662C6B" w:rsidRPr="00E9787E" w14:paraId="1D7A18E9" w14:textId="77777777" w:rsidTr="0045442E">
              <w:trPr>
                <w:trHeight w:val="567"/>
              </w:trPr>
              <w:tc>
                <w:tcPr>
                  <w:tcW w:w="6828" w:type="dxa"/>
                </w:tcPr>
                <w:p w14:paraId="6DDEF56C" w14:textId="77777777" w:rsidR="00662C6B" w:rsidRPr="00E9787E" w:rsidRDefault="00662C6B" w:rsidP="0045442E">
                  <w:pPr>
                    <w:tabs>
                      <w:tab w:val="center" w:pos="4153"/>
                      <w:tab w:val="right" w:pos="8306"/>
                    </w:tabs>
                    <w:rPr>
                      <w:bCs/>
                      <w:lang w:val="pl-PL"/>
                    </w:rPr>
                  </w:pPr>
                </w:p>
              </w:tc>
            </w:tr>
          </w:tbl>
          <w:p w14:paraId="701A730A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sz w:val="18"/>
                <w:szCs w:val="18"/>
                <w:lang w:val="pl-PL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07"/>
            </w:tblGrid>
            <w:tr w:rsidR="00662C6B" w:rsidRPr="00E9787E" w14:paraId="6E63B802" w14:textId="77777777" w:rsidTr="0045442E">
              <w:trPr>
                <w:trHeight w:val="567"/>
              </w:trPr>
              <w:tc>
                <w:tcPr>
                  <w:tcW w:w="6828" w:type="dxa"/>
                </w:tcPr>
                <w:p w14:paraId="41BC4304" w14:textId="77777777" w:rsidR="00662C6B" w:rsidRPr="00E9787E" w:rsidRDefault="00662C6B" w:rsidP="0045442E">
                  <w:pPr>
                    <w:tabs>
                      <w:tab w:val="center" w:pos="4153"/>
                      <w:tab w:val="right" w:pos="8306"/>
                    </w:tabs>
                    <w:rPr>
                      <w:bCs/>
                      <w:lang w:val="pl-PL"/>
                    </w:rPr>
                  </w:pPr>
                  <w:bookmarkStart w:id="1" w:name="_Hlk181894236"/>
                </w:p>
              </w:tc>
            </w:tr>
            <w:bookmarkEnd w:id="1"/>
          </w:tbl>
          <w:p w14:paraId="0297107A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sz w:val="18"/>
                <w:szCs w:val="18"/>
                <w:lang w:val="pl-PL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07"/>
            </w:tblGrid>
            <w:tr w:rsidR="00662C6B" w:rsidRPr="00E9787E" w14:paraId="09AF6513" w14:textId="77777777" w:rsidTr="0045442E">
              <w:trPr>
                <w:trHeight w:val="567"/>
              </w:trPr>
              <w:tc>
                <w:tcPr>
                  <w:tcW w:w="6828" w:type="dxa"/>
                  <w:vAlign w:val="center"/>
                </w:tcPr>
                <w:p w14:paraId="7B1C59D6" w14:textId="77777777" w:rsidR="00662C6B" w:rsidRPr="00E9787E" w:rsidRDefault="00662C6B" w:rsidP="0045442E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bCs/>
                      <w:lang w:val="pl-PL"/>
                    </w:rPr>
                  </w:pPr>
                </w:p>
              </w:tc>
            </w:tr>
          </w:tbl>
          <w:p w14:paraId="28C546F8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sz w:val="16"/>
                <w:szCs w:val="16"/>
                <w:lang w:val="pl-PL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07"/>
            </w:tblGrid>
            <w:tr w:rsidR="00662C6B" w:rsidRPr="00E9787E" w14:paraId="4A964D0A" w14:textId="77777777" w:rsidTr="00155D6C">
              <w:trPr>
                <w:trHeight w:val="567"/>
              </w:trPr>
              <w:tc>
                <w:tcPr>
                  <w:tcW w:w="6828" w:type="dxa"/>
                  <w:vAlign w:val="center"/>
                </w:tcPr>
                <w:tbl>
                  <w:tblPr>
                    <w:tblStyle w:val="Reetkatablice"/>
                    <w:tblpPr w:leftFromText="180" w:rightFromText="180" w:vertAnchor="text" w:horzAnchor="margin" w:tblpXSpec="center" w:tblpY="136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7F4350" w:rsidRPr="00E9787E" w14:paraId="747D7379" w14:textId="77777777" w:rsidTr="00317710">
                    <w:trPr>
                      <w:trHeight w:val="397"/>
                    </w:trPr>
                    <w:tc>
                      <w:tcPr>
                        <w:tcW w:w="454" w:type="dxa"/>
                        <w:vAlign w:val="center"/>
                      </w:tcPr>
                      <w:p w14:paraId="71CBA4DD" w14:textId="77777777" w:rsidR="007F4350" w:rsidRPr="00E9787E" w:rsidRDefault="007F4350" w:rsidP="00317710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C80B5B6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0C7D1AB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CC3830E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387AC8B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6F31F19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7FCCA50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7EA3CCD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02B40DE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664478F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01A1AA8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</w:tr>
                </w:tbl>
                <w:p w14:paraId="3340735C" w14:textId="77777777" w:rsidR="00662C6B" w:rsidRPr="00E9787E" w:rsidRDefault="00662C6B" w:rsidP="00155D6C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bCs/>
                      <w:lang w:val="pl-PL"/>
                    </w:rPr>
                  </w:pPr>
                </w:p>
              </w:tc>
            </w:tr>
          </w:tbl>
          <w:p w14:paraId="03165074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color w:val="FF0000"/>
                <w:sz w:val="18"/>
                <w:szCs w:val="18"/>
                <w:lang w:val="pl-PL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07"/>
            </w:tblGrid>
            <w:tr w:rsidR="00662C6B" w:rsidRPr="00E9787E" w14:paraId="44135B8E" w14:textId="77777777" w:rsidTr="0045442E">
              <w:trPr>
                <w:trHeight w:val="567"/>
              </w:trPr>
              <w:tc>
                <w:tcPr>
                  <w:tcW w:w="6828" w:type="dxa"/>
                  <w:vAlign w:val="center"/>
                </w:tcPr>
                <w:tbl>
                  <w:tblPr>
                    <w:tblStyle w:val="Reetkatablice"/>
                    <w:tblW w:w="5481" w:type="dxa"/>
                    <w:tblLook w:val="04A0" w:firstRow="1" w:lastRow="0" w:firstColumn="1" w:lastColumn="0" w:noHBand="0" w:noVBand="1"/>
                  </w:tblPr>
                  <w:tblGrid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</w:tblGrid>
                  <w:tr w:rsidR="00662C6B" w:rsidRPr="00E9787E" w14:paraId="53E4339D" w14:textId="77777777" w:rsidTr="0045442E">
                    <w:trPr>
                      <w:trHeight w:val="340"/>
                    </w:trPr>
                    <w:tc>
                      <w:tcPr>
                        <w:tcW w:w="261" w:type="dxa"/>
                        <w:vAlign w:val="center"/>
                      </w:tcPr>
                      <w:p w14:paraId="0A192120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  <w:vAlign w:val="center"/>
                      </w:tcPr>
                      <w:p w14:paraId="011877D6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22BA017C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54D7B7D5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72B45741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0B845E4A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7021F227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6153C7FD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662C1EA2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45A01201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28DF9272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2401F057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796DF3AC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0A2A04EC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090B99E5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1D1B9699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466D2C18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65417D9E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1C7CFBA1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01CE122E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599C1526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</w:tr>
                </w:tbl>
                <w:p w14:paraId="749CF296" w14:textId="77777777" w:rsidR="00662C6B" w:rsidRPr="00E9787E" w:rsidRDefault="00662C6B" w:rsidP="0045442E">
                  <w:pPr>
                    <w:tabs>
                      <w:tab w:val="center" w:pos="4153"/>
                      <w:tab w:val="right" w:pos="8306"/>
                    </w:tabs>
                    <w:rPr>
                      <w:bCs/>
                      <w:color w:val="FF0000"/>
                      <w:lang w:val="pl-PL"/>
                    </w:rPr>
                  </w:pPr>
                </w:p>
              </w:tc>
            </w:tr>
          </w:tbl>
          <w:p w14:paraId="03D7743C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sz w:val="16"/>
                <w:szCs w:val="16"/>
              </w:rPr>
            </w:pPr>
          </w:p>
          <w:p w14:paraId="60060162" w14:textId="77777777" w:rsidR="00BF11AB" w:rsidRPr="00E9787E" w:rsidRDefault="00BF11AB" w:rsidP="0045442E">
            <w:pPr>
              <w:tabs>
                <w:tab w:val="center" w:pos="4153"/>
                <w:tab w:val="right" w:pos="8306"/>
              </w:tabs>
              <w:rPr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07"/>
            </w:tblGrid>
            <w:tr w:rsidR="00662C6B" w:rsidRPr="00E9787E" w14:paraId="4A23DA94" w14:textId="77777777" w:rsidTr="0045442E">
              <w:trPr>
                <w:trHeight w:val="567"/>
              </w:trPr>
              <w:tc>
                <w:tcPr>
                  <w:tcW w:w="6828" w:type="dxa"/>
                </w:tcPr>
                <w:p w14:paraId="7B92CF33" w14:textId="77777777" w:rsidR="00662C6B" w:rsidRPr="00E9787E" w:rsidRDefault="00662C6B" w:rsidP="0045442E">
                  <w:pPr>
                    <w:tabs>
                      <w:tab w:val="center" w:pos="4153"/>
                      <w:tab w:val="right" w:pos="8306"/>
                    </w:tabs>
                    <w:rPr>
                      <w:bCs/>
                      <w:color w:val="FF0000"/>
                    </w:rPr>
                  </w:pPr>
                  <w:bookmarkStart w:id="2" w:name="_Hlk92449668"/>
                </w:p>
              </w:tc>
            </w:tr>
            <w:bookmarkEnd w:id="2"/>
          </w:tbl>
          <w:p w14:paraId="084D3817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07"/>
            </w:tblGrid>
            <w:tr w:rsidR="00155D6C" w:rsidRPr="00E9787E" w14:paraId="2D107909" w14:textId="77777777" w:rsidTr="0045442E">
              <w:trPr>
                <w:trHeight w:val="567"/>
              </w:trPr>
              <w:tc>
                <w:tcPr>
                  <w:tcW w:w="6828" w:type="dxa"/>
                </w:tcPr>
                <w:p w14:paraId="4999D1BF" w14:textId="77777777" w:rsidR="00155D6C" w:rsidRPr="00E9787E" w:rsidRDefault="00155D6C" w:rsidP="00155D6C">
                  <w:pPr>
                    <w:tabs>
                      <w:tab w:val="center" w:pos="4153"/>
                      <w:tab w:val="right" w:pos="8306"/>
                    </w:tabs>
                    <w:rPr>
                      <w:bCs/>
                      <w:color w:val="FF0000"/>
                    </w:rPr>
                  </w:pPr>
                </w:p>
              </w:tc>
            </w:tr>
          </w:tbl>
          <w:p w14:paraId="5C852DC4" w14:textId="77777777" w:rsidR="00155D6C" w:rsidRPr="00E9787E" w:rsidRDefault="00155D6C" w:rsidP="0045442E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</w:p>
        </w:tc>
      </w:tr>
    </w:tbl>
    <w:p w14:paraId="19BE9BE2" w14:textId="77777777" w:rsidR="00656A10" w:rsidRPr="00E9787E" w:rsidRDefault="00656A10" w:rsidP="00BF3369">
      <w:pPr>
        <w:rPr>
          <w:b/>
          <w:sz w:val="24"/>
          <w:szCs w:val="24"/>
          <w:lang w:val="hr-HR"/>
        </w:rPr>
      </w:pPr>
    </w:p>
    <w:p w14:paraId="406EDF14" w14:textId="626573CD" w:rsidR="004C6A78" w:rsidRPr="00D0045B" w:rsidRDefault="004C6A78" w:rsidP="004C6A78">
      <w:pPr>
        <w:rPr>
          <w:b/>
          <w:sz w:val="24"/>
          <w:szCs w:val="24"/>
          <w:lang w:val="hr-HR"/>
        </w:rPr>
      </w:pPr>
      <w:r w:rsidRPr="00D0045B">
        <w:rPr>
          <w:bCs/>
          <w:sz w:val="24"/>
          <w:szCs w:val="24"/>
          <w:lang w:val="hr-HR"/>
        </w:rPr>
        <w:t>Molimo</w:t>
      </w:r>
      <w:r w:rsidRPr="00D0045B">
        <w:rPr>
          <w:b/>
          <w:sz w:val="24"/>
          <w:szCs w:val="24"/>
          <w:lang w:val="hr-HR"/>
        </w:rPr>
        <w:t xml:space="preserve"> </w:t>
      </w:r>
      <w:r w:rsidR="00152C3C" w:rsidRPr="00D0045B">
        <w:rPr>
          <w:b/>
          <w:sz w:val="24"/>
          <w:szCs w:val="24"/>
          <w:lang w:val="hr-HR"/>
        </w:rPr>
        <w:t>ZAOKRUŽITI</w:t>
      </w:r>
      <w:r w:rsidRPr="00D0045B">
        <w:rPr>
          <w:b/>
          <w:sz w:val="24"/>
          <w:szCs w:val="24"/>
          <w:lang w:val="hr-HR"/>
        </w:rPr>
        <w:t xml:space="preserve"> </w:t>
      </w:r>
      <w:r w:rsidRPr="00D0045B">
        <w:rPr>
          <w:bCs/>
          <w:sz w:val="24"/>
          <w:szCs w:val="24"/>
          <w:lang w:val="hr-HR"/>
        </w:rPr>
        <w:t>da li je</w:t>
      </w:r>
      <w:r w:rsidRPr="00D0045B">
        <w:rPr>
          <w:b/>
          <w:sz w:val="24"/>
          <w:szCs w:val="24"/>
          <w:lang w:val="hr-HR"/>
        </w:rPr>
        <w:t xml:space="preserve"> izvršena prijava za ostvarenje stipendije po nekoj drugoj osnovi:</w:t>
      </w:r>
      <w:r w:rsidRPr="00D0045B">
        <w:rPr>
          <w:b/>
          <w:sz w:val="24"/>
          <w:szCs w:val="24"/>
          <w:lang w:val="hr-HR"/>
        </w:rPr>
        <w:tab/>
      </w:r>
    </w:p>
    <w:p w14:paraId="7870E205" w14:textId="77777777" w:rsidR="004C6A78" w:rsidRPr="00D0045B" w:rsidRDefault="004C6A78" w:rsidP="004C6A78">
      <w:pPr>
        <w:rPr>
          <w:bCs/>
          <w:sz w:val="24"/>
          <w:szCs w:val="24"/>
          <w:lang w:val="hr-HR"/>
        </w:rPr>
      </w:pPr>
    </w:p>
    <w:p w14:paraId="4C4E8683" w14:textId="77777777" w:rsidR="009E6D8C" w:rsidRPr="00D0045B" w:rsidRDefault="00152C3C" w:rsidP="00937889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D0045B">
        <w:rPr>
          <w:rFonts w:ascii="Times New Roman" w:hAnsi="Times New Roman" w:cs="Times New Roman"/>
          <w:bCs/>
          <w:sz w:val="24"/>
          <w:szCs w:val="24"/>
        </w:rPr>
        <w:t>NIJE IZVRŠENA PRIJAVA ZA STIPENDIJU/FINANCIJSKU POTPORU</w:t>
      </w:r>
      <w:r w:rsidR="009E6D8C" w:rsidRPr="00D004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B083D1" w14:textId="7B416C99" w:rsidR="00136EC9" w:rsidRPr="00D0045B" w:rsidRDefault="00152C3C" w:rsidP="00937889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D0045B">
        <w:rPr>
          <w:rFonts w:ascii="Times New Roman" w:hAnsi="Times New Roman" w:cs="Times New Roman"/>
          <w:bCs/>
          <w:sz w:val="24"/>
          <w:szCs w:val="24"/>
        </w:rPr>
        <w:t xml:space="preserve">IZVRŠENA </w:t>
      </w:r>
      <w:r w:rsidR="00BF11AB" w:rsidRPr="00D0045B">
        <w:rPr>
          <w:rFonts w:ascii="Times New Roman" w:hAnsi="Times New Roman" w:cs="Times New Roman"/>
          <w:bCs/>
          <w:sz w:val="24"/>
          <w:szCs w:val="24"/>
        </w:rPr>
        <w:t>PRIJAVA ZA DRŽAVNU STIPENDIJU/FINANCIJSKU POTPORU</w:t>
      </w:r>
    </w:p>
    <w:p w14:paraId="65DB56AB" w14:textId="49726A41" w:rsidR="00BF11AB" w:rsidRPr="00D0045B" w:rsidRDefault="00152C3C" w:rsidP="00937889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D0045B">
        <w:rPr>
          <w:rFonts w:ascii="Times New Roman" w:hAnsi="Times New Roman" w:cs="Times New Roman"/>
          <w:bCs/>
          <w:sz w:val="24"/>
          <w:szCs w:val="24"/>
        </w:rPr>
        <w:t xml:space="preserve">IZVRŠENA </w:t>
      </w:r>
      <w:r w:rsidR="00BF11AB" w:rsidRPr="00D0045B">
        <w:rPr>
          <w:rFonts w:ascii="Times New Roman" w:hAnsi="Times New Roman" w:cs="Times New Roman"/>
          <w:bCs/>
          <w:sz w:val="24"/>
          <w:szCs w:val="24"/>
        </w:rPr>
        <w:t>PRIJAVA ZA ŽUPANIJSKU STIPENDIJU/FINANCIJSKU POTPORU</w:t>
      </w:r>
    </w:p>
    <w:p w14:paraId="2461EB99" w14:textId="11ED6EF6" w:rsidR="00BF11AB" w:rsidRDefault="00152C3C" w:rsidP="00937889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D0045B">
        <w:rPr>
          <w:rFonts w:ascii="Times New Roman" w:hAnsi="Times New Roman" w:cs="Times New Roman"/>
          <w:bCs/>
          <w:sz w:val="24"/>
          <w:szCs w:val="24"/>
        </w:rPr>
        <w:t xml:space="preserve">IZVRŠENA PRIJAVA NA </w:t>
      </w:r>
      <w:r w:rsidR="00BF11AB" w:rsidRPr="00D0045B">
        <w:rPr>
          <w:rFonts w:ascii="Times New Roman" w:hAnsi="Times New Roman" w:cs="Times New Roman"/>
          <w:bCs/>
          <w:sz w:val="24"/>
          <w:szCs w:val="24"/>
        </w:rPr>
        <w:t>DRUG</w:t>
      </w:r>
      <w:r w:rsidRPr="00D0045B">
        <w:rPr>
          <w:rFonts w:ascii="Times New Roman" w:hAnsi="Times New Roman" w:cs="Times New Roman"/>
          <w:bCs/>
          <w:sz w:val="24"/>
          <w:szCs w:val="24"/>
        </w:rPr>
        <w:t>U VRSTU STIPENDIJE/FINANCIJSKE POTPORE</w:t>
      </w:r>
      <w:r w:rsidR="00BF11AB" w:rsidRPr="00D0045B">
        <w:rPr>
          <w:rFonts w:ascii="Times New Roman" w:hAnsi="Times New Roman" w:cs="Times New Roman"/>
          <w:bCs/>
          <w:sz w:val="24"/>
          <w:szCs w:val="24"/>
        </w:rPr>
        <w:t>, NAVESTI</w:t>
      </w:r>
      <w:r w:rsidR="00937889" w:rsidRPr="00D0045B">
        <w:rPr>
          <w:rFonts w:ascii="Times New Roman" w:hAnsi="Times New Roman" w:cs="Times New Roman"/>
          <w:bCs/>
          <w:sz w:val="24"/>
          <w:szCs w:val="24"/>
        </w:rPr>
        <w:t xml:space="preserve"> K</w:t>
      </w:r>
      <w:r w:rsidR="00BF11AB" w:rsidRPr="00D0045B">
        <w:rPr>
          <w:rFonts w:ascii="Times New Roman" w:hAnsi="Times New Roman" w:cs="Times New Roman"/>
          <w:bCs/>
          <w:sz w:val="24"/>
          <w:szCs w:val="24"/>
        </w:rPr>
        <w:t>OJ</w:t>
      </w:r>
      <w:r w:rsidRPr="00D0045B">
        <w:rPr>
          <w:rFonts w:ascii="Times New Roman" w:hAnsi="Times New Roman" w:cs="Times New Roman"/>
          <w:bCs/>
          <w:sz w:val="24"/>
          <w:szCs w:val="24"/>
        </w:rPr>
        <w:t>U</w:t>
      </w:r>
      <w:r w:rsidR="00BF11AB" w:rsidRPr="00D0045B">
        <w:rPr>
          <w:rFonts w:ascii="Times New Roman" w:hAnsi="Times New Roman" w:cs="Times New Roman"/>
          <w:bCs/>
          <w:sz w:val="24"/>
          <w:szCs w:val="24"/>
        </w:rPr>
        <w:t>:</w:t>
      </w:r>
      <w:r w:rsidR="00937889" w:rsidRPr="00D004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11AB" w:rsidRPr="00D0045B">
        <w:rPr>
          <w:rFonts w:ascii="Times New Roman" w:hAnsi="Times New Roman" w:cs="Times New Roman"/>
          <w:bCs/>
          <w:sz w:val="24"/>
          <w:szCs w:val="24"/>
        </w:rPr>
        <w:t>______________________________</w:t>
      </w:r>
      <w:r w:rsidRPr="00D0045B">
        <w:rPr>
          <w:rFonts w:ascii="Times New Roman" w:hAnsi="Times New Roman" w:cs="Times New Roman"/>
          <w:bCs/>
          <w:sz w:val="24"/>
          <w:szCs w:val="24"/>
        </w:rPr>
        <w:t>_______________________</w:t>
      </w:r>
      <w:r w:rsidR="00937889" w:rsidRPr="00D0045B">
        <w:rPr>
          <w:rFonts w:ascii="Times New Roman" w:hAnsi="Times New Roman" w:cs="Times New Roman"/>
          <w:bCs/>
          <w:sz w:val="24"/>
          <w:szCs w:val="24"/>
        </w:rPr>
        <w:t>_______________</w:t>
      </w:r>
    </w:p>
    <w:p w14:paraId="34428395" w14:textId="76BEA99E" w:rsidR="007A18E7" w:rsidRPr="00D0045B" w:rsidRDefault="007A18E7" w:rsidP="007A18E7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  <w:r w:rsidRPr="00D0045B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</w:t>
      </w:r>
    </w:p>
    <w:p w14:paraId="01BD9A9B" w14:textId="77777777" w:rsidR="00136EC9" w:rsidRPr="00D0045B" w:rsidRDefault="00136EC9" w:rsidP="004C6A78">
      <w:pPr>
        <w:rPr>
          <w:b/>
          <w:sz w:val="24"/>
          <w:szCs w:val="24"/>
          <w:lang w:val="hr-HR"/>
        </w:rPr>
      </w:pPr>
    </w:p>
    <w:p w14:paraId="3CBF7595" w14:textId="77777777" w:rsidR="008F6F2F" w:rsidRDefault="008F6F2F" w:rsidP="008F6F2F">
      <w:p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DOKUMENTACIJA ZA IZRAVNU DOJDELU</w:t>
      </w:r>
    </w:p>
    <w:p w14:paraId="180EB604" w14:textId="77777777" w:rsidR="008F6F2F" w:rsidRDefault="008F6F2F" w:rsidP="008F6F2F">
      <w:pPr>
        <w:jc w:val="both"/>
        <w:rPr>
          <w:b/>
          <w:sz w:val="24"/>
          <w:szCs w:val="24"/>
          <w:lang w:val="hr-HR"/>
        </w:rPr>
      </w:pPr>
    </w:p>
    <w:p w14:paraId="50C86BCD" w14:textId="77777777" w:rsidR="008F6F2F" w:rsidRDefault="008F6F2F" w:rsidP="008F6F2F">
      <w:pPr>
        <w:jc w:val="both"/>
        <w:rPr>
          <w:sz w:val="24"/>
          <w:szCs w:val="24"/>
          <w:lang w:val="hr-HR"/>
        </w:rPr>
      </w:pPr>
      <w:r w:rsidRPr="004C6A78">
        <w:rPr>
          <w:b/>
          <w:sz w:val="24"/>
          <w:szCs w:val="24"/>
          <w:lang w:val="hr-HR"/>
        </w:rPr>
        <w:t>Zahtjevu prilažem traženu dokumentaciju (zaokružiti broj ispred priložene dokumentacije)</w:t>
      </w:r>
      <w:r w:rsidRPr="004C6A78">
        <w:rPr>
          <w:sz w:val="24"/>
          <w:szCs w:val="24"/>
          <w:lang w:val="hr-HR"/>
        </w:rPr>
        <w:t>:</w:t>
      </w:r>
    </w:p>
    <w:p w14:paraId="2E04986E" w14:textId="77777777" w:rsidR="00287D27" w:rsidRDefault="00287D27" w:rsidP="008F6F2F">
      <w:pPr>
        <w:jc w:val="both"/>
        <w:rPr>
          <w:sz w:val="24"/>
          <w:szCs w:val="24"/>
          <w:lang w:val="hr-HR"/>
        </w:rPr>
      </w:pPr>
    </w:p>
    <w:p w14:paraId="3B537985" w14:textId="77777777" w:rsidR="00287D27" w:rsidRDefault="00287D27" w:rsidP="008F6F2F">
      <w:pPr>
        <w:jc w:val="both"/>
        <w:rPr>
          <w:sz w:val="24"/>
          <w:szCs w:val="24"/>
          <w:lang w:val="hr-HR"/>
        </w:rPr>
      </w:pPr>
    </w:p>
    <w:p w14:paraId="0C69ACC0" w14:textId="77777777" w:rsidR="00287D27" w:rsidRPr="00D0045B" w:rsidRDefault="00287D27" w:rsidP="00287D27">
      <w:pPr>
        <w:pStyle w:val="Odlomakpopisa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0045B">
        <w:rPr>
          <w:rFonts w:ascii="Times New Roman" w:eastAsia="Times New Roman" w:hAnsi="Times New Roman" w:cs="Times New Roman"/>
          <w:sz w:val="24"/>
          <w:szCs w:val="24"/>
        </w:rPr>
        <w:t xml:space="preserve">potvrda </w:t>
      </w:r>
      <w:r>
        <w:rPr>
          <w:rFonts w:ascii="Times New Roman" w:eastAsia="Times New Roman" w:hAnsi="Times New Roman" w:cs="Times New Roman"/>
          <w:sz w:val="24"/>
          <w:szCs w:val="24"/>
        </w:rPr>
        <w:t>visoko</w:t>
      </w:r>
      <w:r w:rsidRPr="00D0045B">
        <w:rPr>
          <w:rFonts w:ascii="Times New Roman" w:eastAsia="Times New Roman" w:hAnsi="Times New Roman" w:cs="Times New Roman"/>
          <w:sz w:val="24"/>
          <w:szCs w:val="24"/>
        </w:rPr>
        <w:t>školske ustanove o redovnom upisu školske godine s obaveznom naznakom smjera koji pohađaju</w:t>
      </w:r>
    </w:p>
    <w:p w14:paraId="4D1500FD" w14:textId="77777777" w:rsidR="00287D27" w:rsidRPr="00D0045B" w:rsidRDefault="00287D27" w:rsidP="00287D27">
      <w:pPr>
        <w:pStyle w:val="Odlomakpopisa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45B">
        <w:rPr>
          <w:rFonts w:ascii="Times New Roman" w:eastAsia="Times New Roman" w:hAnsi="Times New Roman" w:cs="Times New Roman"/>
          <w:sz w:val="24"/>
          <w:szCs w:val="24"/>
        </w:rPr>
        <w:t xml:space="preserve">preslika osobne iskaznice ili elektroničkog uvjerenja o prebivalištu  ili potvrde nadležne PP o prebivalištu na području grada Pregrade </w:t>
      </w:r>
    </w:p>
    <w:p w14:paraId="39D3CF70" w14:textId="77777777" w:rsidR="00287D27" w:rsidRPr="00D0045B" w:rsidRDefault="00287D27" w:rsidP="00287D27">
      <w:pPr>
        <w:pStyle w:val="Odlomakpopisa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45B">
        <w:rPr>
          <w:rFonts w:ascii="Times New Roman" w:eastAsia="Times New Roman" w:hAnsi="Times New Roman" w:cs="Times New Roman"/>
          <w:sz w:val="24"/>
          <w:szCs w:val="24"/>
        </w:rPr>
        <w:t>potvrda (izjava) o zajedničkom kućanstvu (nalazi se u nastavku)</w:t>
      </w:r>
    </w:p>
    <w:p w14:paraId="0DC9DA40" w14:textId="77777777" w:rsidR="00287D27" w:rsidRPr="00D0045B" w:rsidRDefault="00287D27" w:rsidP="00287D27">
      <w:pPr>
        <w:pStyle w:val="Odlomakpopisa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45B">
        <w:rPr>
          <w:rFonts w:ascii="Times New Roman" w:eastAsia="Times New Roman" w:hAnsi="Times New Roman" w:cs="Times New Roman"/>
          <w:sz w:val="24"/>
          <w:szCs w:val="24"/>
        </w:rPr>
        <w:t xml:space="preserve">izjavu </w:t>
      </w:r>
      <w:r>
        <w:rPr>
          <w:rFonts w:ascii="Times New Roman" w:eastAsia="Times New Roman" w:hAnsi="Times New Roman" w:cs="Times New Roman"/>
          <w:sz w:val="24"/>
          <w:szCs w:val="24"/>
        </w:rPr>
        <w:t>studenta</w:t>
      </w:r>
      <w:r w:rsidRPr="00D0045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045B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D0045B">
        <w:rPr>
          <w:rFonts w:ascii="Times New Roman" w:eastAsia="Times New Roman" w:hAnsi="Times New Roman" w:cs="Times New Roman"/>
          <w:sz w:val="24"/>
          <w:szCs w:val="24"/>
        </w:rPr>
        <w:t xml:space="preserve">  da ne prima ni jednu drugu stipendiju ili novčanu pomoć (nalazi se u nastavku)</w:t>
      </w:r>
    </w:p>
    <w:p w14:paraId="13C68592" w14:textId="77777777" w:rsidR="00287D27" w:rsidRPr="00D0045B" w:rsidRDefault="00287D27" w:rsidP="00287D27">
      <w:pPr>
        <w:pStyle w:val="Odlomakpopisa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45B">
        <w:rPr>
          <w:rFonts w:ascii="Times New Roman" w:eastAsia="Times New Roman" w:hAnsi="Times New Roman" w:cs="Times New Roman"/>
          <w:sz w:val="24"/>
          <w:szCs w:val="24"/>
        </w:rPr>
        <w:t>dokaz o ispunjavanju uvjeta na temelju kojeg se zahtjeva izravna dodjela, odnosno dodjela potpore neovisno o prihodu po članu kućanstva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A0BC6">
        <w:rPr>
          <w:rFonts w:ascii="Times New Roman" w:eastAsia="Times New Roman" w:hAnsi="Times New Roman" w:cs="Times New Roman"/>
          <w:sz w:val="24"/>
          <w:szCs w:val="24"/>
        </w:rPr>
        <w:t xml:space="preserve">za samohrane roditelje i </w:t>
      </w:r>
      <w:proofErr w:type="spellStart"/>
      <w:r w:rsidRPr="005A0BC6">
        <w:rPr>
          <w:rFonts w:ascii="Times New Roman" w:eastAsia="Times New Roman" w:hAnsi="Times New Roman" w:cs="Times New Roman"/>
          <w:sz w:val="24"/>
          <w:szCs w:val="24"/>
        </w:rPr>
        <w:t>jednoroditeljske</w:t>
      </w:r>
      <w:proofErr w:type="spellEnd"/>
      <w:r w:rsidRPr="005A0BC6">
        <w:rPr>
          <w:rFonts w:ascii="Times New Roman" w:eastAsia="Times New Roman" w:hAnsi="Times New Roman" w:cs="Times New Roman"/>
          <w:sz w:val="24"/>
          <w:szCs w:val="24"/>
        </w:rPr>
        <w:t xml:space="preserve"> obitelji: rodni ili smrtni list, presuda o razvodu braka, </w:t>
      </w:r>
      <w:r>
        <w:rPr>
          <w:rFonts w:ascii="Times New Roman" w:eastAsia="Times New Roman" w:hAnsi="Times New Roman" w:cs="Times New Roman"/>
          <w:sz w:val="24"/>
          <w:szCs w:val="24"/>
        </w:rPr>
        <w:t>potvrda o statusu branitelja, p</w:t>
      </w:r>
      <w:r w:rsidRPr="00FB7996">
        <w:rPr>
          <w:rFonts w:ascii="Times New Roman" w:eastAsia="Times New Roman" w:hAnsi="Times New Roman" w:cs="Times New Roman"/>
          <w:sz w:val="24"/>
          <w:szCs w:val="24"/>
        </w:rPr>
        <w:t>otvrd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B7996">
        <w:rPr>
          <w:rFonts w:ascii="Times New Roman" w:eastAsia="Times New Roman" w:hAnsi="Times New Roman" w:cs="Times New Roman"/>
          <w:sz w:val="24"/>
          <w:szCs w:val="24"/>
        </w:rPr>
        <w:t xml:space="preserve"> iz registra za osobe s invaliditetom</w:t>
      </w:r>
      <w:r>
        <w:rPr>
          <w:rFonts w:ascii="Times New Roman" w:eastAsia="Times New Roman" w:hAnsi="Times New Roman" w:cs="Times New Roman"/>
          <w:sz w:val="24"/>
          <w:szCs w:val="24"/>
        </w:rPr>
        <w:t>…….)</w:t>
      </w:r>
    </w:p>
    <w:p w14:paraId="41FEEDFB" w14:textId="77777777" w:rsidR="00287D27" w:rsidRDefault="00287D27" w:rsidP="00287D27">
      <w:pPr>
        <w:spacing w:line="276" w:lineRule="auto"/>
        <w:ind w:left="360"/>
        <w:jc w:val="both"/>
        <w:rPr>
          <w:i/>
          <w:iCs/>
          <w:lang w:val="hr-HR"/>
        </w:rPr>
      </w:pPr>
      <w:r w:rsidRPr="00FB7996">
        <w:rPr>
          <w:i/>
          <w:iCs/>
          <w:lang w:val="hr-HR"/>
        </w:rPr>
        <w:t>Pravo na financijsku  potporu neovisno o prihodu po članu kućanstva imaju učenici srednjih škola i studenti s invaliditetom, sva djeca bez roditeljske skrbi, djeca poginulih hrvatskih branitelja, djeca dragovoljaca Domovinskog rata i poginulih dragovoljaca Domovinskog rata, djeca samohranih roditelja te učenici i studenti upisani u srednje škole i  studije sa popisa deficitarnih studija sukladno listi deficitarnih zanimanja Hrvatskog zavoda za zapošljavanje za područje Krapinsko-zagorske županije za određenu godinu)</w:t>
      </w:r>
    </w:p>
    <w:p w14:paraId="6BFC9C02" w14:textId="77777777" w:rsidR="00287D27" w:rsidRDefault="00287D27" w:rsidP="00287D27">
      <w:pPr>
        <w:spacing w:line="276" w:lineRule="auto"/>
        <w:ind w:left="360"/>
        <w:jc w:val="both"/>
        <w:rPr>
          <w:i/>
          <w:iCs/>
          <w:lang w:val="hr-HR"/>
        </w:rPr>
      </w:pPr>
    </w:p>
    <w:p w14:paraId="54F9F329" w14:textId="7203F309" w:rsidR="00287D27" w:rsidRDefault="00287D27" w:rsidP="00287D27">
      <w:pPr>
        <w:spacing w:line="276" w:lineRule="auto"/>
        <w:ind w:left="360"/>
        <w:jc w:val="both"/>
        <w:rPr>
          <w:i/>
          <w:iCs/>
          <w:lang w:val="hr-HR"/>
        </w:rPr>
      </w:pPr>
      <w:r>
        <w:rPr>
          <w:i/>
          <w:iCs/>
          <w:lang w:val="hr-HR"/>
        </w:rPr>
        <w:t xml:space="preserve">DEFICITARNA ZANIMANJA sukladno </w:t>
      </w:r>
      <w:r>
        <w:rPr>
          <w:b/>
          <w:bCs/>
          <w:i/>
          <w:iCs/>
          <w:lang w:val="hr-HR"/>
        </w:rPr>
        <w:t>p</w:t>
      </w:r>
      <w:r w:rsidRPr="00F44477">
        <w:rPr>
          <w:b/>
          <w:bCs/>
          <w:i/>
          <w:iCs/>
          <w:lang w:val="hr-HR"/>
        </w:rPr>
        <w:t>reporuk</w:t>
      </w:r>
      <w:r>
        <w:rPr>
          <w:b/>
          <w:bCs/>
          <w:i/>
          <w:iCs/>
          <w:lang w:val="hr-HR"/>
        </w:rPr>
        <w:t xml:space="preserve">ama HZZ-a </w:t>
      </w:r>
      <w:r w:rsidRPr="00F44477">
        <w:rPr>
          <w:b/>
          <w:bCs/>
          <w:i/>
          <w:iCs/>
          <w:lang w:val="hr-HR"/>
        </w:rPr>
        <w:t>za obrazovnu upisnu politiku i politiku stipendiranja</w:t>
      </w:r>
      <w:r>
        <w:rPr>
          <w:b/>
          <w:bCs/>
          <w:i/>
          <w:iCs/>
          <w:lang w:val="hr-HR"/>
        </w:rPr>
        <w:t xml:space="preserve"> u 202</w:t>
      </w:r>
      <w:r w:rsidR="00F517E8">
        <w:rPr>
          <w:b/>
          <w:bCs/>
          <w:i/>
          <w:iCs/>
          <w:lang w:val="hr-HR"/>
        </w:rPr>
        <w:t>5</w:t>
      </w:r>
      <w:r>
        <w:rPr>
          <w:b/>
          <w:bCs/>
          <w:i/>
          <w:iCs/>
          <w:lang w:val="hr-HR"/>
        </w:rPr>
        <w:t>. godini</w:t>
      </w:r>
    </w:p>
    <w:p w14:paraId="13F23E3E" w14:textId="77777777" w:rsidR="00287D27" w:rsidRDefault="00287D27" w:rsidP="00287D27">
      <w:pPr>
        <w:spacing w:line="276" w:lineRule="auto"/>
        <w:ind w:left="360"/>
        <w:jc w:val="both"/>
        <w:rPr>
          <w:i/>
          <w:iCs/>
          <w:lang w:val="hr-HR"/>
        </w:rPr>
      </w:pPr>
    </w:p>
    <w:p w14:paraId="4F4A9BE7" w14:textId="77777777" w:rsidR="00287D27" w:rsidRPr="00216FE0" w:rsidRDefault="00287D27" w:rsidP="00287D27">
      <w:pPr>
        <w:jc w:val="both"/>
        <w:rPr>
          <w:i/>
          <w:iCs/>
          <w:lang w:val="hr-HR"/>
        </w:rPr>
      </w:pPr>
      <w:r w:rsidRPr="00216FE0">
        <w:rPr>
          <w:i/>
          <w:iCs/>
          <w:lang w:val="hr-HR"/>
        </w:rPr>
        <w:t>Stručni studij</w:t>
      </w:r>
      <w:r>
        <w:rPr>
          <w:i/>
          <w:iCs/>
          <w:lang w:val="hr-HR"/>
        </w:rPr>
        <w:t xml:space="preserve">: </w:t>
      </w:r>
      <w:r w:rsidRPr="00216FE0">
        <w:rPr>
          <w:i/>
          <w:iCs/>
          <w:lang w:val="hr-HR"/>
        </w:rPr>
        <w:t>Rani i predškolski odgoj i obrazovanje</w:t>
      </w:r>
    </w:p>
    <w:p w14:paraId="7C4BBC6A" w14:textId="77777777" w:rsidR="00287D27" w:rsidRPr="00216FE0" w:rsidRDefault="00287D27" w:rsidP="00287D27">
      <w:pPr>
        <w:jc w:val="both"/>
        <w:rPr>
          <w:i/>
          <w:iCs/>
          <w:lang w:val="hr-HR"/>
        </w:rPr>
      </w:pPr>
    </w:p>
    <w:p w14:paraId="0769659D" w14:textId="2418F11C" w:rsidR="00287D27" w:rsidRPr="002031DC" w:rsidRDefault="00287D27" w:rsidP="008F6F2F">
      <w:pPr>
        <w:jc w:val="both"/>
        <w:rPr>
          <w:i/>
          <w:iCs/>
          <w:lang w:val="hr-HR"/>
        </w:rPr>
        <w:sectPr w:rsidR="00287D27" w:rsidRPr="002031DC" w:rsidSect="008F6F2F">
          <w:footnotePr>
            <w:numFmt w:val="chicago"/>
          </w:footnotePr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216FE0">
        <w:rPr>
          <w:i/>
          <w:iCs/>
          <w:lang w:val="hr-HR"/>
        </w:rPr>
        <w:t>Sveučilišni studij</w:t>
      </w:r>
      <w:r>
        <w:rPr>
          <w:i/>
          <w:iCs/>
          <w:lang w:val="hr-HR"/>
        </w:rPr>
        <w:t xml:space="preserve">i: </w:t>
      </w:r>
      <w:r w:rsidRPr="00216FE0">
        <w:rPr>
          <w:i/>
          <w:iCs/>
          <w:lang w:val="hr-HR"/>
        </w:rPr>
        <w:t>Medicina* Matematika* Fizika* Strojarstvo*</w:t>
      </w:r>
      <w:r>
        <w:rPr>
          <w:i/>
          <w:iCs/>
          <w:lang w:val="hr-HR"/>
        </w:rPr>
        <w:t xml:space="preserve"> </w:t>
      </w:r>
      <w:r w:rsidRPr="00216FE0">
        <w:rPr>
          <w:i/>
          <w:iCs/>
          <w:lang w:val="hr-HR"/>
        </w:rPr>
        <w:t>Anglistika ili Engleski jezik i književnost* Građevinarstvo*Informatika*Edukacijska rehabilitacija*Farmacija* Logopedija*</w:t>
      </w:r>
      <w:r>
        <w:rPr>
          <w:i/>
          <w:iCs/>
          <w:lang w:val="hr-HR"/>
        </w:rPr>
        <w:t xml:space="preserve"> </w:t>
      </w:r>
      <w:r w:rsidRPr="00216FE0">
        <w:rPr>
          <w:i/>
          <w:iCs/>
          <w:lang w:val="hr-HR"/>
        </w:rPr>
        <w:t>Elektrotehnika ili Elektrotehnika i informacijska tehnologija* Germanistika ili Njemački jezik i književnost*</w:t>
      </w:r>
      <w:r>
        <w:rPr>
          <w:i/>
          <w:iCs/>
          <w:lang w:val="hr-HR"/>
        </w:rPr>
        <w:t xml:space="preserve"> </w:t>
      </w:r>
      <w:r w:rsidRPr="00216FE0">
        <w:rPr>
          <w:i/>
          <w:iCs/>
          <w:lang w:val="hr-HR"/>
        </w:rPr>
        <w:t>Rani i predškolski odgoj i obrazovanje* Biologija i kemija*</w:t>
      </w:r>
      <w:r>
        <w:rPr>
          <w:i/>
          <w:iCs/>
          <w:lang w:val="hr-HR"/>
        </w:rPr>
        <w:t xml:space="preserve"> </w:t>
      </w:r>
      <w:r w:rsidRPr="00216FE0">
        <w:rPr>
          <w:i/>
          <w:iCs/>
          <w:lang w:val="hr-HR"/>
        </w:rPr>
        <w:t>Socijalni rad* Psihologija*</w:t>
      </w:r>
      <w:r w:rsidR="002031DC">
        <w:rPr>
          <w:i/>
          <w:iCs/>
          <w:lang w:val="hr-HR"/>
        </w:rPr>
        <w:t>Računarstvo*</w:t>
      </w:r>
    </w:p>
    <w:p w14:paraId="716BE750" w14:textId="77777777" w:rsidR="008F6F2F" w:rsidRPr="004C6A78" w:rsidRDefault="008F6F2F" w:rsidP="008F6F2F">
      <w:pPr>
        <w:jc w:val="both"/>
        <w:rPr>
          <w:sz w:val="24"/>
          <w:szCs w:val="24"/>
          <w:lang w:val="hr-HR"/>
        </w:rPr>
      </w:pPr>
    </w:p>
    <w:p w14:paraId="29993199" w14:textId="203D94B8" w:rsidR="008F6F2F" w:rsidRDefault="008F6F2F" w:rsidP="008F6F2F">
      <w:p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DOKUMENTACIJA ZA </w:t>
      </w:r>
      <w:r w:rsidRPr="0061189F">
        <w:rPr>
          <w:b/>
          <w:sz w:val="24"/>
          <w:szCs w:val="24"/>
          <w:lang w:val="hr-HR"/>
        </w:rPr>
        <w:t>NA OSNOVI IZNOSA MJESEČNOG DOHOTKA PO ČLANU KUĆANSTVA</w:t>
      </w:r>
    </w:p>
    <w:p w14:paraId="751070FA" w14:textId="77777777" w:rsidR="008F6F2F" w:rsidRDefault="008F6F2F" w:rsidP="008F6F2F">
      <w:pPr>
        <w:spacing w:line="276" w:lineRule="auto"/>
        <w:ind w:left="360"/>
        <w:jc w:val="both"/>
        <w:rPr>
          <w:i/>
          <w:iCs/>
          <w:lang w:val="hr-HR"/>
        </w:rPr>
      </w:pPr>
    </w:p>
    <w:p w14:paraId="12CB2215" w14:textId="77777777" w:rsidR="008F6F2F" w:rsidRPr="0061189F" w:rsidRDefault="008F6F2F" w:rsidP="008F6F2F">
      <w:pPr>
        <w:jc w:val="both"/>
        <w:rPr>
          <w:sz w:val="24"/>
          <w:szCs w:val="24"/>
          <w:lang w:val="hr-HR"/>
        </w:rPr>
      </w:pPr>
      <w:r w:rsidRPr="004C6A78">
        <w:rPr>
          <w:b/>
          <w:sz w:val="24"/>
          <w:szCs w:val="24"/>
          <w:lang w:val="hr-HR"/>
        </w:rPr>
        <w:t>Zahtjevu prilažem traženu dokumentaciju (zaokružiti broj ispred priložene dokumentacije)</w:t>
      </w:r>
      <w:r w:rsidRPr="004C6A78">
        <w:rPr>
          <w:sz w:val="24"/>
          <w:szCs w:val="24"/>
          <w:lang w:val="hr-HR"/>
        </w:rPr>
        <w:t>:</w:t>
      </w:r>
      <w:r w:rsidRPr="0061189F">
        <w:rPr>
          <w:b/>
          <w:bCs/>
          <w:sz w:val="24"/>
          <w:szCs w:val="24"/>
          <w:vertAlign w:val="superscript"/>
          <w:lang w:val="hr-HR"/>
        </w:rPr>
        <w:t>*</w:t>
      </w:r>
    </w:p>
    <w:p w14:paraId="15E72B77" w14:textId="77777777" w:rsidR="008F6F2F" w:rsidRPr="004C6A78" w:rsidRDefault="008F6F2F" w:rsidP="008F6F2F">
      <w:pPr>
        <w:rPr>
          <w:sz w:val="24"/>
          <w:szCs w:val="24"/>
          <w:lang w:val="hr-HR"/>
        </w:rPr>
      </w:pPr>
    </w:p>
    <w:p w14:paraId="607B31AC" w14:textId="77777777" w:rsidR="008F6F2F" w:rsidRPr="0089129C" w:rsidRDefault="008F6F2F" w:rsidP="008F6F2F">
      <w:pPr>
        <w:pStyle w:val="Odlomakpopisa"/>
        <w:numPr>
          <w:ilvl w:val="0"/>
          <w:numId w:val="8"/>
        </w:num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potvrda </w:t>
      </w:r>
      <w:r>
        <w:rPr>
          <w:rFonts w:ascii="Times New Roman" w:eastAsia="Times New Roman" w:hAnsi="Times New Roman" w:cs="Times New Roman"/>
          <w:sz w:val="24"/>
          <w:szCs w:val="24"/>
        </w:rPr>
        <w:t>visokoškolske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ustanove o redovnom upisu školske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godine</w:t>
      </w:r>
    </w:p>
    <w:p w14:paraId="712D6B39" w14:textId="77777777" w:rsidR="008F6F2F" w:rsidRPr="0089129C" w:rsidRDefault="008F6F2F" w:rsidP="008F6F2F">
      <w:pPr>
        <w:pStyle w:val="Odlomakpopisa"/>
        <w:numPr>
          <w:ilvl w:val="0"/>
          <w:numId w:val="8"/>
        </w:num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preslika osobne iskaznice ili potvrde nadležne PP o prebivalištu na području grada Pregrade</w:t>
      </w:r>
    </w:p>
    <w:p w14:paraId="76775E71" w14:textId="77777777" w:rsidR="008F6F2F" w:rsidRPr="0089129C" w:rsidRDefault="008F6F2F" w:rsidP="008F6F2F">
      <w:pPr>
        <w:pStyle w:val="Odlomakpopisa"/>
        <w:numPr>
          <w:ilvl w:val="0"/>
          <w:numId w:val="8"/>
        </w:num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potvrda (izjava) o zajedničkom kućanstvu</w:t>
      </w:r>
    </w:p>
    <w:p w14:paraId="5C6F1540" w14:textId="77777777" w:rsidR="008F6F2F" w:rsidRPr="0089129C" w:rsidRDefault="008F6F2F" w:rsidP="008F6F2F">
      <w:pPr>
        <w:pStyle w:val="Odlomakpopisa"/>
        <w:numPr>
          <w:ilvl w:val="0"/>
          <w:numId w:val="8"/>
        </w:num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potvrda o svim prihodima za sve članove kućanstva u posljednja tri mjeseca:</w:t>
      </w:r>
    </w:p>
    <w:p w14:paraId="2C8F305D" w14:textId="77777777" w:rsidR="008F6F2F" w:rsidRPr="0089129C" w:rsidRDefault="008F6F2F" w:rsidP="008F6F2F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potvrda o plaći, a u slučaju bolovanja potvrdu o primanjima za bolovanje</w:t>
      </w:r>
    </w:p>
    <w:p w14:paraId="0C3F19C8" w14:textId="77777777" w:rsidR="008F6F2F" w:rsidRPr="0089129C" w:rsidRDefault="008F6F2F" w:rsidP="008F6F2F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pregled primitaka i izdataka za razdoblje od 1. 1. do 30. 9. tekuće godine ili potvrdu o plaći (za obrtnike i poduzetnike)</w:t>
      </w:r>
    </w:p>
    <w:p w14:paraId="6BCCD7C2" w14:textId="77777777" w:rsidR="008F6F2F" w:rsidRPr="0089129C" w:rsidRDefault="008F6F2F" w:rsidP="008F6F2F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potvrda o mirovini (za umirovljenike)</w:t>
      </w:r>
    </w:p>
    <w:p w14:paraId="2C7E1FF8" w14:textId="77777777" w:rsidR="008F6F2F" w:rsidRPr="0089129C" w:rsidRDefault="008F6F2F" w:rsidP="008F6F2F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potvr</w:t>
      </w:r>
      <w:r>
        <w:rPr>
          <w:rFonts w:ascii="Times New Roman" w:eastAsia="Times New Roman" w:hAnsi="Times New Roman" w:cs="Times New Roman"/>
          <w:sz w:val="24"/>
          <w:szCs w:val="24"/>
        </w:rPr>
        <w:t>da o jednokratnim primanjima  (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otpremnine i sl.)</w:t>
      </w:r>
    </w:p>
    <w:p w14:paraId="7D9D358C" w14:textId="77777777" w:rsidR="008F6F2F" w:rsidRPr="0089129C" w:rsidRDefault="008F6F2F" w:rsidP="008F6F2F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za samohrane roditelje i </w:t>
      </w:r>
      <w:proofErr w:type="spellStart"/>
      <w:r w:rsidRPr="0089129C">
        <w:rPr>
          <w:rFonts w:ascii="Times New Roman" w:eastAsia="Times New Roman" w:hAnsi="Times New Roman" w:cs="Times New Roman"/>
          <w:sz w:val="24"/>
          <w:szCs w:val="24"/>
        </w:rPr>
        <w:t>jednoroditeljske</w:t>
      </w:r>
      <w:proofErr w:type="spellEnd"/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obitelji: rodni ili smrtni list, potvrda o alimentaciji</w:t>
      </w:r>
    </w:p>
    <w:p w14:paraId="131C2E81" w14:textId="77777777" w:rsidR="008F6F2F" w:rsidRPr="0089129C" w:rsidRDefault="008F6F2F" w:rsidP="008F6F2F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potvrda o obiteljskoj mirovini (u slučaju smrti roditelja, odnosno skrbnika)</w:t>
      </w:r>
    </w:p>
    <w:p w14:paraId="3B30BB0B" w14:textId="77777777" w:rsidR="008F6F2F" w:rsidRDefault="008F6F2F" w:rsidP="008F6F2F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ako radno sposobna osoba u kućanstvu nije zaposlena, tj. nema prihoda treba priložiti potvrdu nadležne službe za evidenciju o nezaposlenim osobama, odnosno da je posljednja tri mjeseca prijavljena u evidenciji nezaposlenih</w:t>
      </w:r>
    </w:p>
    <w:p w14:paraId="578466F7" w14:textId="77777777" w:rsidR="008F6F2F" w:rsidRDefault="008F6F2F" w:rsidP="008F6F2F">
      <w:pPr>
        <w:spacing w:line="276" w:lineRule="auto"/>
        <w:ind w:left="360"/>
        <w:jc w:val="both"/>
        <w:rPr>
          <w:sz w:val="24"/>
          <w:szCs w:val="24"/>
          <w:lang w:val="hr-HR"/>
        </w:rPr>
      </w:pPr>
      <w:r w:rsidRPr="009735C9">
        <w:rPr>
          <w:sz w:val="24"/>
          <w:szCs w:val="24"/>
          <w:lang w:val="hr-HR"/>
        </w:rPr>
        <w:t>ako nezaposlena osoba koja je član zajedničkog kućanstva iz nekog razloga nije upisana u evidenciju nadležne službe za evidenciju o nezaposlenim osobama, dostaviti potvrdu Hrvatskog zavoda za mirovinsko osiguranje o radno- pravnom statusu</w:t>
      </w:r>
    </w:p>
    <w:p w14:paraId="60F386C0" w14:textId="77777777" w:rsidR="00D36607" w:rsidRPr="00E9787E" w:rsidRDefault="00D36607" w:rsidP="00ED594B">
      <w:pPr>
        <w:jc w:val="both"/>
        <w:rPr>
          <w:b/>
          <w:sz w:val="24"/>
          <w:szCs w:val="24"/>
          <w:lang w:val="hr-HR"/>
        </w:rPr>
      </w:pPr>
    </w:p>
    <w:p w14:paraId="4E24C8EA" w14:textId="77777777" w:rsidR="008A0BDB" w:rsidRPr="008A0BDB" w:rsidRDefault="008A0BDB" w:rsidP="008A0BDB">
      <w:pPr>
        <w:suppressAutoHyphens w:val="0"/>
        <w:jc w:val="both"/>
        <w:rPr>
          <w:rFonts w:eastAsia="Calibri"/>
          <w:sz w:val="10"/>
          <w:szCs w:val="10"/>
          <w:lang w:val="hr-HR" w:eastAsia="hr-HR"/>
        </w:rPr>
      </w:pPr>
    </w:p>
    <w:p w14:paraId="743C88BB" w14:textId="77777777" w:rsidR="008A0BDB" w:rsidRPr="008A0BDB" w:rsidRDefault="008A0BDB" w:rsidP="008A0BDB">
      <w:pPr>
        <w:suppressAutoHyphens w:val="0"/>
        <w:jc w:val="both"/>
        <w:rPr>
          <w:rFonts w:eastAsia="Calibri"/>
          <w:b/>
          <w:sz w:val="22"/>
          <w:szCs w:val="22"/>
          <w:u w:val="single"/>
          <w:lang w:val="hr-HR" w:eastAsia="hr-HR"/>
        </w:rPr>
      </w:pPr>
      <w:r w:rsidRPr="008A0BDB">
        <w:rPr>
          <w:rFonts w:eastAsia="Calibri"/>
          <w:b/>
          <w:sz w:val="22"/>
          <w:szCs w:val="22"/>
          <w:u w:val="single"/>
          <w:lang w:val="hr-HR" w:eastAsia="hr-HR"/>
        </w:rPr>
        <w:t xml:space="preserve">ZAŠTITA OSOBNIH PODATAKA: </w:t>
      </w:r>
    </w:p>
    <w:p w14:paraId="515651F6" w14:textId="64CF5B2A" w:rsidR="008A0BDB" w:rsidRPr="008A0BDB" w:rsidRDefault="008A0BDB" w:rsidP="008A0BDB">
      <w:pPr>
        <w:suppressAutoHyphens w:val="0"/>
        <w:jc w:val="both"/>
        <w:rPr>
          <w:rFonts w:eastAsia="Calibri"/>
          <w:sz w:val="14"/>
          <w:szCs w:val="14"/>
          <w:lang w:val="hr-HR" w:eastAsia="hr-HR"/>
        </w:rPr>
      </w:pPr>
      <w:r w:rsidRPr="008A0BDB">
        <w:rPr>
          <w:rFonts w:eastAsia="Calibri"/>
          <w:sz w:val="14"/>
          <w:szCs w:val="14"/>
          <w:lang w:val="hr-HR" w:eastAsia="hr-HR"/>
        </w:rPr>
        <w:t xml:space="preserve">Potpisivanjem ovog Zahtjeva dobrovoljno i izričito dajete privolu </w:t>
      </w:r>
      <w:r w:rsidR="00E25357" w:rsidRPr="00E9787E">
        <w:rPr>
          <w:rFonts w:eastAsia="Calibri"/>
          <w:sz w:val="14"/>
          <w:szCs w:val="14"/>
          <w:lang w:val="hr-HR" w:eastAsia="hr-HR"/>
        </w:rPr>
        <w:t>Gradu Pregradi</w:t>
      </w:r>
      <w:r w:rsidRPr="008A0BDB">
        <w:rPr>
          <w:rFonts w:eastAsia="Calibri"/>
          <w:sz w:val="14"/>
          <w:szCs w:val="14"/>
          <w:lang w:val="hr-HR" w:eastAsia="hr-HR"/>
        </w:rPr>
        <w:t xml:space="preserve"> za prikupljanje i obradu Vaših osobnih podataka i osobnih podataka Vašeg maloljetnog djeteta, u svrhu utvrđivanja i ostvarivanja prava na </w:t>
      </w:r>
      <w:r w:rsidR="00E25357" w:rsidRPr="00E9787E">
        <w:rPr>
          <w:rFonts w:eastAsia="Calibri"/>
          <w:sz w:val="14"/>
          <w:szCs w:val="14"/>
          <w:lang w:val="hr-HR" w:eastAsia="hr-HR"/>
        </w:rPr>
        <w:t>financijsku potporu</w:t>
      </w:r>
      <w:r w:rsidRPr="008A0BDB">
        <w:rPr>
          <w:rFonts w:eastAsia="Calibri"/>
          <w:sz w:val="14"/>
          <w:szCs w:val="14"/>
          <w:lang w:val="hr-HR" w:eastAsia="hr-HR"/>
        </w:rPr>
        <w:t xml:space="preserve">. </w:t>
      </w:r>
    </w:p>
    <w:p w14:paraId="77933716" w14:textId="77777777" w:rsidR="008A0BDB" w:rsidRPr="008A0BDB" w:rsidRDefault="008A0BDB" w:rsidP="008A0BDB">
      <w:pPr>
        <w:suppressAutoHyphens w:val="0"/>
        <w:jc w:val="both"/>
        <w:rPr>
          <w:rFonts w:eastAsia="Calibri"/>
          <w:sz w:val="14"/>
          <w:szCs w:val="14"/>
          <w:lang w:val="hr-HR" w:eastAsia="hr-HR"/>
        </w:rPr>
      </w:pPr>
      <w:r w:rsidRPr="008A0BDB">
        <w:rPr>
          <w:rFonts w:eastAsia="Calibri"/>
          <w:sz w:val="14"/>
          <w:szCs w:val="14"/>
          <w:lang w:val="hr-HR" w:eastAsia="hr-HR"/>
        </w:rPr>
        <w:t>Davanje osobnih podataka je dobrovoljno, te sukladno tome ovaj Obrazac niste dužni prihvatiti, odnosno niste dužni unositi svoje osobne podatke kao i osobne podatke Vašeg djeteta.</w:t>
      </w:r>
    </w:p>
    <w:p w14:paraId="65B53655" w14:textId="3EF0F08A" w:rsidR="008A0BDB" w:rsidRPr="008A0BDB" w:rsidRDefault="008A0BDB" w:rsidP="008A0BDB">
      <w:pPr>
        <w:suppressAutoHyphens w:val="0"/>
        <w:jc w:val="both"/>
        <w:rPr>
          <w:rFonts w:eastAsia="Calibri"/>
          <w:sz w:val="14"/>
          <w:szCs w:val="14"/>
          <w:lang w:val="hr-HR" w:eastAsia="hr-HR"/>
        </w:rPr>
      </w:pPr>
      <w:r w:rsidRPr="008A0BDB">
        <w:rPr>
          <w:rFonts w:eastAsia="Calibri"/>
          <w:sz w:val="14"/>
          <w:szCs w:val="14"/>
          <w:lang w:val="hr-HR" w:eastAsia="hr-HR"/>
        </w:rPr>
        <w:t xml:space="preserve">Pružanje podataka i dostava potrebne dokumentacije koja je navedena u ovom Zahtjevu uvjet su za utvrđivanje prava na </w:t>
      </w:r>
      <w:r w:rsidR="00E723F1" w:rsidRPr="00E9787E">
        <w:rPr>
          <w:rFonts w:eastAsia="Calibri"/>
          <w:sz w:val="14"/>
          <w:szCs w:val="14"/>
          <w:lang w:val="hr-HR" w:eastAsia="hr-HR"/>
        </w:rPr>
        <w:t>financijsku potporu</w:t>
      </w:r>
      <w:r w:rsidRPr="008A0BDB">
        <w:rPr>
          <w:rFonts w:eastAsia="Calibri"/>
          <w:sz w:val="14"/>
          <w:szCs w:val="14"/>
          <w:lang w:val="hr-HR" w:eastAsia="hr-HR"/>
        </w:rPr>
        <w:t xml:space="preserve"> te bez navedenih podataka </w:t>
      </w:r>
      <w:r w:rsidR="00E25357" w:rsidRPr="00E9787E">
        <w:rPr>
          <w:rFonts w:eastAsia="Calibri"/>
          <w:sz w:val="14"/>
          <w:szCs w:val="14"/>
          <w:lang w:val="hr-HR" w:eastAsia="hr-HR"/>
        </w:rPr>
        <w:t>Grad Pregrada</w:t>
      </w:r>
      <w:r w:rsidRPr="008A0BDB">
        <w:rPr>
          <w:rFonts w:eastAsia="Calibri"/>
          <w:sz w:val="14"/>
          <w:szCs w:val="14"/>
          <w:lang w:val="hr-HR" w:eastAsia="hr-HR"/>
        </w:rPr>
        <w:t xml:space="preserve"> neće moći utvrditi ispunjavanje uvjeta za ostvarenje prava koje je predmet ovog Zahtjeva.</w:t>
      </w:r>
    </w:p>
    <w:p w14:paraId="73F25815" w14:textId="541CFD1B" w:rsidR="008A0BDB" w:rsidRPr="008A0BDB" w:rsidRDefault="00E25357" w:rsidP="008A0BDB">
      <w:pPr>
        <w:suppressAutoHyphens w:val="0"/>
        <w:jc w:val="both"/>
        <w:rPr>
          <w:rFonts w:eastAsia="Calibri"/>
          <w:sz w:val="14"/>
          <w:szCs w:val="14"/>
          <w:lang w:val="hr-HR" w:eastAsia="hr-HR"/>
        </w:rPr>
      </w:pPr>
      <w:r w:rsidRPr="00E9787E">
        <w:rPr>
          <w:rFonts w:eastAsia="Calibri"/>
          <w:sz w:val="14"/>
          <w:szCs w:val="14"/>
          <w:lang w:val="hr-HR" w:eastAsia="hr-HR"/>
        </w:rPr>
        <w:t>Grad Pregrada</w:t>
      </w:r>
      <w:r w:rsidR="008A0BDB" w:rsidRPr="008A0BDB">
        <w:rPr>
          <w:rFonts w:eastAsia="Calibri"/>
          <w:sz w:val="14"/>
          <w:szCs w:val="14"/>
          <w:lang w:val="hr-HR" w:eastAsia="hr-HR"/>
        </w:rPr>
        <w:t xml:space="preserve"> kao voditelj obrade osobnih podataka će osobne podatke prikupljene u ovom Zahtjevu obrađivati sa svrhom ostvarenja prava na </w:t>
      </w:r>
      <w:r w:rsidRPr="00E9787E">
        <w:rPr>
          <w:rFonts w:eastAsia="Calibri"/>
          <w:sz w:val="14"/>
          <w:szCs w:val="14"/>
          <w:lang w:val="hr-HR" w:eastAsia="hr-HR"/>
        </w:rPr>
        <w:t>financijsku potporu</w:t>
      </w:r>
      <w:r w:rsidR="008A0BDB" w:rsidRPr="008A0BDB">
        <w:rPr>
          <w:rFonts w:eastAsia="Calibri"/>
          <w:sz w:val="14"/>
          <w:szCs w:val="14"/>
          <w:lang w:val="hr-HR" w:eastAsia="hr-HR"/>
        </w:rPr>
        <w:t xml:space="preserve"> sukladno  </w:t>
      </w:r>
      <w:r w:rsidRPr="00E9787E">
        <w:rPr>
          <w:rFonts w:eastAsia="Calibri"/>
          <w:sz w:val="14"/>
          <w:szCs w:val="14"/>
          <w:lang w:val="hr-HR" w:eastAsia="hr-HR"/>
        </w:rPr>
        <w:t xml:space="preserve">Odluke o financijskim pravima učenika i studenata s područja Grada Pregrade (Službeni glasnik KZŽ, broj 43/19, 8/21, 24/22, 40/23) </w:t>
      </w:r>
      <w:r w:rsidR="008A0BDB" w:rsidRPr="008A0BDB">
        <w:rPr>
          <w:rFonts w:eastAsia="Calibri"/>
          <w:sz w:val="14"/>
          <w:szCs w:val="14"/>
          <w:lang w:val="hr-HR" w:eastAsia="hr-HR"/>
        </w:rPr>
        <w:t>te ih neće dodatno obrađivati u svrhu koja je različita od prethodno navedene.</w:t>
      </w:r>
    </w:p>
    <w:p w14:paraId="332A0B7A" w14:textId="5F27CFBE" w:rsidR="008A0BDB" w:rsidRPr="008A0BDB" w:rsidRDefault="00E25357" w:rsidP="008A0BDB">
      <w:pPr>
        <w:suppressAutoHyphens w:val="0"/>
        <w:jc w:val="both"/>
        <w:rPr>
          <w:rFonts w:eastAsia="Calibri"/>
          <w:sz w:val="14"/>
          <w:szCs w:val="14"/>
          <w:lang w:val="hr-HR" w:eastAsia="hr-HR"/>
        </w:rPr>
      </w:pPr>
      <w:r w:rsidRPr="00E9787E">
        <w:rPr>
          <w:rFonts w:eastAsia="Calibri"/>
          <w:sz w:val="14"/>
          <w:szCs w:val="14"/>
          <w:lang w:val="hr-HR" w:eastAsia="hr-HR"/>
        </w:rPr>
        <w:t>Grad Pregrada</w:t>
      </w:r>
      <w:r w:rsidR="008A0BDB" w:rsidRPr="008A0BDB">
        <w:rPr>
          <w:rFonts w:eastAsia="Calibri"/>
          <w:sz w:val="14"/>
          <w:szCs w:val="14"/>
          <w:lang w:val="hr-HR" w:eastAsia="hr-HR"/>
        </w:rPr>
        <w:t xml:space="preserve"> čuva povjerljivost osobnih podataka, te onemogućava pristup i priopćavanje osobnih podataka neovlaštenim osobama. Obrađene osobne podatke čuvat ćemo sukladno propisima kojima se određuju rokovi čuvanja našeg gradiva - 10 godina, uz poduzimanje tehničkih kadrovskih i organizacijskih mjera zaštite osobnih podataka. </w:t>
      </w:r>
    </w:p>
    <w:p w14:paraId="6F0705E2" w14:textId="77777777" w:rsidR="008A0BDB" w:rsidRPr="008A0BDB" w:rsidRDefault="008A0BDB" w:rsidP="008A0BDB">
      <w:pPr>
        <w:suppressAutoHyphens w:val="0"/>
        <w:jc w:val="both"/>
        <w:rPr>
          <w:rFonts w:eastAsia="Calibri"/>
          <w:sz w:val="14"/>
          <w:szCs w:val="14"/>
          <w:lang w:val="hr-HR" w:eastAsia="hr-HR"/>
        </w:rPr>
      </w:pPr>
      <w:r w:rsidRPr="008A0BDB">
        <w:rPr>
          <w:rFonts w:eastAsia="Calibri"/>
          <w:sz w:val="14"/>
          <w:szCs w:val="14"/>
          <w:lang w:val="hr-HR" w:eastAsia="hr-HR"/>
        </w:rPr>
        <w:t>Imate pravo zatražiti uvid u Vaše osobne podatke, pravo zatražiti ispravke netočnosti te pravo na ulaganje prigovora na obradu podataka, sve na gore navedenoj adresi voditelja zbirke podataka.</w:t>
      </w:r>
    </w:p>
    <w:p w14:paraId="713CFB68" w14:textId="77777777" w:rsidR="00044886" w:rsidRPr="00E9787E" w:rsidRDefault="00044886">
      <w:pPr>
        <w:rPr>
          <w:sz w:val="24"/>
          <w:szCs w:val="24"/>
          <w:lang w:val="hr-HR"/>
        </w:rPr>
      </w:pPr>
    </w:p>
    <w:p w14:paraId="4B85AB5C" w14:textId="3AF79522" w:rsidR="00044886" w:rsidRPr="00E9787E" w:rsidRDefault="009D3668">
      <w:pPr>
        <w:rPr>
          <w:sz w:val="24"/>
          <w:szCs w:val="24"/>
          <w:lang w:val="hr-HR"/>
        </w:rPr>
      </w:pPr>
      <w:r w:rsidRPr="00E9787E">
        <w:rPr>
          <w:sz w:val="24"/>
          <w:szCs w:val="24"/>
          <w:lang w:val="hr-HR"/>
        </w:rPr>
        <w:t>U  Pregradi</w:t>
      </w:r>
      <w:r w:rsidR="004C6A78" w:rsidRPr="00E9787E">
        <w:rPr>
          <w:sz w:val="24"/>
          <w:szCs w:val="24"/>
          <w:lang w:val="hr-HR"/>
        </w:rPr>
        <w:t xml:space="preserve">, </w:t>
      </w:r>
      <w:r w:rsidR="0076227F" w:rsidRPr="00E9787E">
        <w:rPr>
          <w:sz w:val="24"/>
          <w:szCs w:val="24"/>
          <w:lang w:val="hr-HR"/>
        </w:rPr>
        <w:t>______________ 202</w:t>
      </w:r>
      <w:r w:rsidR="002C613C">
        <w:rPr>
          <w:sz w:val="24"/>
          <w:szCs w:val="24"/>
          <w:lang w:val="hr-HR"/>
        </w:rPr>
        <w:t>5</w:t>
      </w:r>
      <w:r w:rsidR="00044886" w:rsidRPr="00E9787E">
        <w:rPr>
          <w:sz w:val="24"/>
          <w:szCs w:val="24"/>
          <w:lang w:val="hr-HR"/>
        </w:rPr>
        <w:t>.</w:t>
      </w:r>
      <w:r w:rsidR="000B1CAF" w:rsidRPr="00E9787E">
        <w:rPr>
          <w:sz w:val="24"/>
          <w:szCs w:val="24"/>
          <w:lang w:val="hr-HR"/>
        </w:rPr>
        <w:t xml:space="preserve"> godine</w:t>
      </w:r>
    </w:p>
    <w:p w14:paraId="03B63912" w14:textId="70CAE8E1" w:rsidR="00044886" w:rsidRPr="00E9787E" w:rsidRDefault="005E394B" w:rsidP="009D3668">
      <w:pPr>
        <w:rPr>
          <w:sz w:val="24"/>
          <w:szCs w:val="24"/>
          <w:lang w:val="hr-HR"/>
        </w:rPr>
      </w:pPr>
      <w:r w:rsidRPr="00E9787E">
        <w:rPr>
          <w:sz w:val="24"/>
          <w:szCs w:val="24"/>
          <w:lang w:val="hr-HR"/>
        </w:rPr>
        <w:t xml:space="preserve">            </w:t>
      </w:r>
      <w:r w:rsidR="009D3668" w:rsidRPr="00E9787E">
        <w:rPr>
          <w:sz w:val="24"/>
          <w:szCs w:val="24"/>
          <w:lang w:val="hr-HR"/>
        </w:rPr>
        <w:t xml:space="preserve">                 </w:t>
      </w:r>
      <w:r w:rsidRPr="00E9787E">
        <w:rPr>
          <w:sz w:val="24"/>
          <w:szCs w:val="24"/>
          <w:lang w:val="hr-HR"/>
        </w:rPr>
        <w:t xml:space="preserve"> (</w:t>
      </w:r>
      <w:r w:rsidR="00044886" w:rsidRPr="00E9787E">
        <w:rPr>
          <w:sz w:val="24"/>
          <w:szCs w:val="24"/>
          <w:lang w:val="hr-HR"/>
        </w:rPr>
        <w:t>datu</w:t>
      </w:r>
      <w:r w:rsidR="00636A35" w:rsidRPr="00E9787E">
        <w:rPr>
          <w:sz w:val="24"/>
          <w:szCs w:val="24"/>
          <w:lang w:val="hr-HR"/>
        </w:rPr>
        <w:t>m)</w:t>
      </w:r>
      <w:r w:rsidR="00044886" w:rsidRPr="00E9787E">
        <w:rPr>
          <w:sz w:val="24"/>
          <w:szCs w:val="24"/>
          <w:lang w:val="hr-HR"/>
        </w:rPr>
        <w:t xml:space="preserve">                                                       </w:t>
      </w:r>
      <w:r w:rsidR="009D3668" w:rsidRPr="00E9787E">
        <w:rPr>
          <w:sz w:val="24"/>
          <w:szCs w:val="24"/>
          <w:lang w:val="hr-HR"/>
        </w:rPr>
        <w:t xml:space="preserve">                             </w:t>
      </w:r>
    </w:p>
    <w:p w14:paraId="00B81C84" w14:textId="77777777" w:rsidR="005E394B" w:rsidRPr="00E9787E" w:rsidRDefault="005E394B" w:rsidP="005E394B">
      <w:pPr>
        <w:jc w:val="right"/>
        <w:rPr>
          <w:sz w:val="24"/>
          <w:szCs w:val="24"/>
          <w:lang w:val="pl-PL"/>
        </w:rPr>
      </w:pPr>
    </w:p>
    <w:p w14:paraId="322AB78A" w14:textId="77777777" w:rsidR="005E394B" w:rsidRPr="00E9787E" w:rsidRDefault="005E394B" w:rsidP="005E394B">
      <w:pPr>
        <w:jc w:val="right"/>
        <w:rPr>
          <w:sz w:val="24"/>
          <w:szCs w:val="24"/>
          <w:lang w:val="pl-PL"/>
        </w:rPr>
      </w:pPr>
      <w:r w:rsidRPr="00E9787E">
        <w:rPr>
          <w:sz w:val="24"/>
          <w:szCs w:val="24"/>
          <w:lang w:val="pl-PL"/>
        </w:rPr>
        <w:t>______________________________</w:t>
      </w:r>
    </w:p>
    <w:p w14:paraId="2BCFFCD5" w14:textId="3E9B91DC" w:rsidR="005E394B" w:rsidRPr="00E9787E" w:rsidRDefault="005E394B" w:rsidP="005E394B">
      <w:pPr>
        <w:jc w:val="right"/>
        <w:rPr>
          <w:i/>
          <w:sz w:val="24"/>
          <w:szCs w:val="24"/>
          <w:lang w:val="pl-PL"/>
        </w:rPr>
      </w:pPr>
      <w:r w:rsidRPr="00E9787E">
        <w:rPr>
          <w:sz w:val="24"/>
          <w:szCs w:val="24"/>
          <w:lang w:val="pl-PL"/>
        </w:rPr>
        <w:t>(</w:t>
      </w:r>
      <w:r w:rsidRPr="00E9787E">
        <w:rPr>
          <w:i/>
          <w:sz w:val="24"/>
          <w:szCs w:val="24"/>
          <w:lang w:val="pl-PL"/>
        </w:rPr>
        <w:t>potpis podnositelja zahtjeva</w:t>
      </w:r>
      <w:r w:rsidR="000B0780" w:rsidRPr="00E9787E">
        <w:rPr>
          <w:i/>
          <w:sz w:val="24"/>
          <w:szCs w:val="24"/>
          <w:lang w:val="pl-PL"/>
        </w:rPr>
        <w:t xml:space="preserve">/ </w:t>
      </w:r>
      <w:r w:rsidR="00DB39B9">
        <w:rPr>
          <w:i/>
          <w:sz w:val="24"/>
          <w:szCs w:val="24"/>
          <w:lang w:val="pl-PL"/>
        </w:rPr>
        <w:t>studenta</w:t>
      </w:r>
      <w:r w:rsidR="000B0780" w:rsidRPr="00E9787E">
        <w:rPr>
          <w:i/>
          <w:sz w:val="24"/>
          <w:szCs w:val="24"/>
          <w:lang w:val="pl-PL"/>
        </w:rPr>
        <w:t>/</w:t>
      </w:r>
      <w:r w:rsidR="00DB39B9">
        <w:rPr>
          <w:i/>
          <w:sz w:val="24"/>
          <w:szCs w:val="24"/>
          <w:lang w:val="pl-PL"/>
        </w:rPr>
        <w:t>studentice</w:t>
      </w:r>
      <w:r w:rsidRPr="00E9787E">
        <w:rPr>
          <w:i/>
          <w:sz w:val="24"/>
          <w:szCs w:val="24"/>
          <w:lang w:val="pl-PL"/>
        </w:rPr>
        <w:t>)</w:t>
      </w:r>
    </w:p>
    <w:p w14:paraId="6523323C" w14:textId="77777777" w:rsidR="005E394B" w:rsidRPr="00E9787E" w:rsidRDefault="005E394B" w:rsidP="005E394B">
      <w:pPr>
        <w:jc w:val="right"/>
        <w:rPr>
          <w:sz w:val="24"/>
          <w:szCs w:val="24"/>
          <w:lang w:val="pl-PL"/>
        </w:rPr>
      </w:pPr>
    </w:p>
    <w:p w14:paraId="34506875" w14:textId="77777777" w:rsidR="00ED01D2" w:rsidRDefault="00ED01D2" w:rsidP="002755D4">
      <w:pPr>
        <w:suppressAutoHyphens w:val="0"/>
        <w:jc w:val="center"/>
        <w:rPr>
          <w:rFonts w:eastAsia="Calibri"/>
          <w:b/>
          <w:color w:val="0070C0"/>
          <w:sz w:val="24"/>
          <w:lang w:val="hr-HR" w:eastAsia="hr-HR"/>
        </w:rPr>
      </w:pPr>
    </w:p>
    <w:p w14:paraId="7D5D3D5F" w14:textId="77777777" w:rsidR="00ED01D2" w:rsidRDefault="00ED01D2" w:rsidP="002755D4">
      <w:pPr>
        <w:suppressAutoHyphens w:val="0"/>
        <w:jc w:val="center"/>
        <w:rPr>
          <w:rFonts w:eastAsia="Calibri"/>
          <w:b/>
          <w:color w:val="0070C0"/>
          <w:sz w:val="24"/>
          <w:lang w:val="hr-HR" w:eastAsia="hr-HR"/>
        </w:rPr>
      </w:pPr>
    </w:p>
    <w:p w14:paraId="484C771E" w14:textId="77777777" w:rsidR="00ED01D2" w:rsidRDefault="00ED01D2" w:rsidP="002755D4">
      <w:pPr>
        <w:suppressAutoHyphens w:val="0"/>
        <w:jc w:val="center"/>
        <w:rPr>
          <w:rFonts w:eastAsia="Calibri"/>
          <w:b/>
          <w:color w:val="0070C0"/>
          <w:sz w:val="24"/>
          <w:lang w:val="hr-HR" w:eastAsia="hr-HR"/>
        </w:rPr>
      </w:pPr>
    </w:p>
    <w:p w14:paraId="7CC48522" w14:textId="14251281" w:rsidR="002755D4" w:rsidRPr="002755D4" w:rsidRDefault="002755D4" w:rsidP="002755D4">
      <w:pPr>
        <w:suppressAutoHyphens w:val="0"/>
        <w:jc w:val="center"/>
        <w:rPr>
          <w:rFonts w:eastAsia="Calibri"/>
          <w:b/>
          <w:sz w:val="24"/>
          <w:lang w:val="hr-HR" w:eastAsia="hr-HR"/>
        </w:rPr>
      </w:pPr>
      <w:r w:rsidRPr="002755D4">
        <w:rPr>
          <w:rFonts w:eastAsia="Calibri"/>
          <w:b/>
          <w:sz w:val="24"/>
          <w:lang w:val="hr-HR" w:eastAsia="hr-HR"/>
        </w:rPr>
        <w:lastRenderedPageBreak/>
        <w:t>IZJAVA</w:t>
      </w:r>
      <w:r w:rsidR="00ED01D2">
        <w:rPr>
          <w:rFonts w:eastAsia="Calibri"/>
          <w:b/>
          <w:sz w:val="24"/>
          <w:lang w:val="hr-HR" w:eastAsia="hr-HR"/>
        </w:rPr>
        <w:t xml:space="preserve"> </w:t>
      </w:r>
      <w:r w:rsidRPr="002755D4">
        <w:rPr>
          <w:rFonts w:eastAsia="Calibri"/>
          <w:b/>
          <w:sz w:val="24"/>
          <w:lang w:val="hr-HR" w:eastAsia="hr-HR"/>
        </w:rPr>
        <w:t>(uz Zahtjev</w:t>
      </w:r>
      <w:r w:rsidRPr="00E9787E">
        <w:rPr>
          <w:rFonts w:eastAsia="Calibri"/>
          <w:b/>
          <w:sz w:val="24"/>
          <w:lang w:val="hr-HR" w:eastAsia="hr-HR"/>
        </w:rPr>
        <w:t>)</w:t>
      </w:r>
    </w:p>
    <w:p w14:paraId="1A345F5E" w14:textId="77777777" w:rsidR="002755D4" w:rsidRPr="002755D4" w:rsidRDefault="002755D4" w:rsidP="002755D4">
      <w:pPr>
        <w:suppressAutoHyphens w:val="0"/>
        <w:jc w:val="center"/>
        <w:rPr>
          <w:rFonts w:eastAsia="Calibri"/>
          <w:b/>
          <w:sz w:val="24"/>
          <w:lang w:val="hr-HR" w:eastAsia="hr-HR"/>
        </w:rPr>
      </w:pPr>
    </w:p>
    <w:p w14:paraId="663B4FEB" w14:textId="77777777" w:rsidR="002755D4" w:rsidRPr="002755D4" w:rsidRDefault="002755D4" w:rsidP="002755D4">
      <w:pPr>
        <w:suppressAutoHyphens w:val="0"/>
        <w:jc w:val="center"/>
        <w:rPr>
          <w:rFonts w:eastAsia="Calibri"/>
          <w:b/>
          <w:sz w:val="24"/>
          <w:lang w:val="hr-HR" w:eastAsia="hr-HR"/>
        </w:rPr>
      </w:pPr>
    </w:p>
    <w:p w14:paraId="0C75E21C" w14:textId="77777777" w:rsidR="002755D4" w:rsidRPr="002755D4" w:rsidRDefault="002755D4" w:rsidP="002755D4">
      <w:pPr>
        <w:suppressAutoHyphens w:val="0"/>
        <w:rPr>
          <w:rFonts w:eastAsia="Calibri"/>
          <w:sz w:val="24"/>
          <w:lang w:val="hr-HR" w:eastAsia="hr-HR"/>
        </w:rPr>
      </w:pPr>
      <w:r w:rsidRPr="002755D4">
        <w:rPr>
          <w:rFonts w:eastAsia="Calibri"/>
          <w:sz w:val="24"/>
          <w:lang w:val="hr-HR" w:eastAsia="hr-HR"/>
        </w:rPr>
        <w:t>Potpisan/a ______________________________________________________________</w:t>
      </w:r>
    </w:p>
    <w:p w14:paraId="217009B1" w14:textId="23A30F71" w:rsidR="002755D4" w:rsidRPr="002755D4" w:rsidRDefault="002755D4" w:rsidP="002755D4">
      <w:pPr>
        <w:suppressAutoHyphens w:val="0"/>
        <w:rPr>
          <w:rFonts w:eastAsia="Calibri"/>
          <w:lang w:val="hr-HR" w:eastAsia="hr-HR"/>
        </w:rPr>
      </w:pPr>
      <w:r w:rsidRPr="002755D4">
        <w:rPr>
          <w:rFonts w:eastAsia="Calibri"/>
          <w:sz w:val="24"/>
          <w:lang w:val="hr-HR" w:eastAsia="hr-HR"/>
        </w:rPr>
        <w:tab/>
      </w:r>
      <w:r w:rsidRPr="002755D4">
        <w:rPr>
          <w:rFonts w:eastAsia="Calibri"/>
          <w:sz w:val="24"/>
          <w:lang w:val="hr-HR" w:eastAsia="hr-HR"/>
        </w:rPr>
        <w:tab/>
      </w:r>
      <w:r w:rsidRPr="002755D4">
        <w:rPr>
          <w:rFonts w:eastAsia="Calibri"/>
          <w:sz w:val="24"/>
          <w:lang w:val="hr-HR" w:eastAsia="hr-HR"/>
        </w:rPr>
        <w:tab/>
        <w:t xml:space="preserve">  </w:t>
      </w:r>
      <w:r w:rsidRPr="002755D4">
        <w:rPr>
          <w:rFonts w:eastAsia="Calibri"/>
          <w:lang w:val="hr-HR" w:eastAsia="hr-HR"/>
        </w:rPr>
        <w:t xml:space="preserve">(ime i prezime </w:t>
      </w:r>
      <w:r w:rsidR="00216FE0">
        <w:rPr>
          <w:rFonts w:eastAsia="Calibri"/>
          <w:lang w:val="hr-HR" w:eastAsia="hr-HR"/>
        </w:rPr>
        <w:t>studenta/studentice</w:t>
      </w:r>
      <w:r w:rsidRPr="002755D4">
        <w:rPr>
          <w:rFonts w:eastAsia="Calibri"/>
          <w:lang w:val="hr-HR" w:eastAsia="hr-HR"/>
        </w:rPr>
        <w:t>)</w:t>
      </w:r>
      <w:r w:rsidRPr="002755D4">
        <w:rPr>
          <w:rFonts w:eastAsia="Calibri"/>
          <w:lang w:val="hr-HR" w:eastAsia="hr-HR"/>
        </w:rPr>
        <w:tab/>
      </w:r>
      <w:r w:rsidRPr="002755D4">
        <w:rPr>
          <w:rFonts w:eastAsia="Calibri"/>
          <w:lang w:val="hr-HR" w:eastAsia="hr-HR"/>
        </w:rPr>
        <w:tab/>
      </w:r>
      <w:r w:rsidRPr="002755D4">
        <w:rPr>
          <w:rFonts w:eastAsia="Calibri"/>
          <w:lang w:val="hr-HR" w:eastAsia="hr-HR"/>
        </w:rPr>
        <w:tab/>
      </w:r>
      <w:r w:rsidRPr="002755D4">
        <w:rPr>
          <w:rFonts w:eastAsia="Calibri"/>
          <w:lang w:val="hr-HR" w:eastAsia="hr-HR"/>
        </w:rPr>
        <w:tab/>
      </w:r>
    </w:p>
    <w:p w14:paraId="623083A5" w14:textId="77777777" w:rsidR="002755D4" w:rsidRPr="002755D4" w:rsidRDefault="002755D4" w:rsidP="002755D4">
      <w:pPr>
        <w:suppressAutoHyphens w:val="0"/>
        <w:rPr>
          <w:rFonts w:eastAsia="Calibri"/>
          <w:lang w:val="hr-HR" w:eastAsia="hr-HR"/>
        </w:rPr>
      </w:pPr>
    </w:p>
    <w:p w14:paraId="7A37418E" w14:textId="77777777" w:rsidR="002755D4" w:rsidRPr="002755D4" w:rsidRDefault="002755D4" w:rsidP="002755D4">
      <w:pPr>
        <w:suppressAutoHyphens w:val="0"/>
        <w:rPr>
          <w:rFonts w:eastAsia="Calibri"/>
          <w:sz w:val="24"/>
          <w:lang w:val="hr-HR" w:eastAsia="hr-HR"/>
        </w:rPr>
      </w:pPr>
      <w:r w:rsidRPr="002755D4">
        <w:rPr>
          <w:rFonts w:eastAsia="Calibri"/>
          <w:sz w:val="24"/>
          <w:lang w:val="hr-HR" w:eastAsia="hr-HR"/>
        </w:rPr>
        <w:t xml:space="preserve">sa adresom prebivališta u _________________________________________________ </w:t>
      </w:r>
    </w:p>
    <w:p w14:paraId="34DAE504" w14:textId="77777777" w:rsidR="002755D4" w:rsidRPr="002755D4" w:rsidRDefault="002755D4" w:rsidP="002755D4">
      <w:pPr>
        <w:suppressAutoHyphens w:val="0"/>
        <w:rPr>
          <w:rFonts w:eastAsia="Calibri"/>
          <w:sz w:val="24"/>
          <w:lang w:val="hr-HR" w:eastAsia="hr-HR"/>
        </w:rPr>
      </w:pPr>
    </w:p>
    <w:p w14:paraId="4C908AD1" w14:textId="77777777" w:rsidR="002755D4" w:rsidRPr="002755D4" w:rsidRDefault="002755D4" w:rsidP="002755D4">
      <w:pPr>
        <w:suppressAutoHyphens w:val="0"/>
        <w:rPr>
          <w:rFonts w:eastAsia="Calibri"/>
          <w:lang w:val="hr-HR" w:eastAsia="hr-HR"/>
        </w:rPr>
      </w:pPr>
      <w:r w:rsidRPr="002755D4">
        <w:rPr>
          <w:rFonts w:eastAsia="Calibri"/>
          <w:sz w:val="24"/>
          <w:lang w:val="hr-HR" w:eastAsia="hr-HR"/>
        </w:rPr>
        <w:t>ulica i kbr._____________________________________________________________</w:t>
      </w:r>
      <w:r w:rsidRPr="002755D4">
        <w:rPr>
          <w:rFonts w:eastAsia="Calibri"/>
          <w:sz w:val="24"/>
          <w:lang w:val="hr-HR" w:eastAsia="hr-HR"/>
        </w:rPr>
        <w:tab/>
      </w:r>
      <w:r w:rsidRPr="002755D4">
        <w:rPr>
          <w:rFonts w:eastAsia="Calibri"/>
          <w:sz w:val="24"/>
          <w:lang w:val="hr-HR" w:eastAsia="hr-HR"/>
        </w:rPr>
        <w:tab/>
        <w:t xml:space="preserve"> </w:t>
      </w:r>
    </w:p>
    <w:p w14:paraId="602A4EE3" w14:textId="77777777" w:rsidR="002755D4" w:rsidRPr="002755D4" w:rsidRDefault="002755D4" w:rsidP="002755D4">
      <w:pPr>
        <w:suppressAutoHyphens w:val="0"/>
        <w:rPr>
          <w:rFonts w:eastAsia="Calibri"/>
          <w:sz w:val="24"/>
          <w:lang w:val="hr-HR" w:eastAsia="hr-HR"/>
        </w:rPr>
      </w:pPr>
    </w:p>
    <w:p w14:paraId="522147EF" w14:textId="77777777" w:rsidR="002755D4" w:rsidRPr="002755D4" w:rsidRDefault="002755D4" w:rsidP="002755D4">
      <w:pPr>
        <w:suppressAutoHyphens w:val="0"/>
        <w:jc w:val="center"/>
        <w:rPr>
          <w:rFonts w:eastAsia="Calibri"/>
          <w:b/>
          <w:sz w:val="24"/>
          <w:lang w:val="hr-HR" w:eastAsia="hr-HR"/>
        </w:rPr>
      </w:pPr>
      <w:r w:rsidRPr="002755D4">
        <w:rPr>
          <w:rFonts w:eastAsia="Calibri"/>
          <w:b/>
          <w:sz w:val="24"/>
          <w:lang w:val="hr-HR" w:eastAsia="hr-HR"/>
        </w:rPr>
        <w:t>i z j a v l j u j e m</w:t>
      </w:r>
    </w:p>
    <w:p w14:paraId="61D1841F" w14:textId="77777777" w:rsidR="002755D4" w:rsidRPr="002755D4" w:rsidRDefault="002755D4" w:rsidP="002755D4">
      <w:pPr>
        <w:suppressAutoHyphens w:val="0"/>
        <w:jc w:val="center"/>
        <w:rPr>
          <w:rFonts w:eastAsia="Calibri"/>
          <w:sz w:val="24"/>
          <w:lang w:val="hr-HR" w:eastAsia="hr-HR"/>
        </w:rPr>
      </w:pPr>
    </w:p>
    <w:p w14:paraId="3DC69378" w14:textId="77777777" w:rsidR="002755D4" w:rsidRPr="002755D4" w:rsidRDefault="002755D4" w:rsidP="002755D4">
      <w:pPr>
        <w:suppressAutoHyphens w:val="0"/>
        <w:rPr>
          <w:rFonts w:eastAsia="Calibri"/>
          <w:sz w:val="24"/>
          <w:lang w:val="hr-HR" w:eastAsia="hr-HR"/>
        </w:rPr>
      </w:pPr>
      <w:r w:rsidRPr="002755D4">
        <w:rPr>
          <w:rFonts w:eastAsia="Calibri"/>
          <w:sz w:val="24"/>
          <w:lang w:val="hr-HR" w:eastAsia="hr-HR"/>
        </w:rPr>
        <w:t>pod materijalnom i kaznenom odgovornošću, da osim mene, moje kućanstvo ima sljedeće članove:</w:t>
      </w:r>
    </w:p>
    <w:p w14:paraId="06144641" w14:textId="77777777" w:rsidR="002755D4" w:rsidRPr="002755D4" w:rsidRDefault="002755D4" w:rsidP="002755D4">
      <w:pPr>
        <w:suppressAutoHyphens w:val="0"/>
        <w:rPr>
          <w:rFonts w:eastAsia="Calibri"/>
          <w:sz w:val="24"/>
          <w:lang w:val="hr-HR" w:eastAsia="hr-HR"/>
        </w:rPr>
      </w:pPr>
    </w:p>
    <w:tbl>
      <w:tblPr>
        <w:tblW w:w="101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4"/>
        <w:gridCol w:w="2773"/>
        <w:gridCol w:w="1283"/>
        <w:gridCol w:w="1818"/>
        <w:gridCol w:w="1631"/>
        <w:gridCol w:w="2073"/>
      </w:tblGrid>
      <w:tr w:rsidR="002755D4" w:rsidRPr="002755D4" w14:paraId="6B4882FB" w14:textId="77777777" w:rsidTr="00331087">
        <w:trPr>
          <w:trHeight w:val="4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52D7CF0E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proofErr w:type="spellStart"/>
            <w:r w:rsidRPr="002755D4">
              <w:rPr>
                <w:rFonts w:eastAsia="Calibri"/>
                <w:lang w:val="hr-HR" w:eastAsia="en-US"/>
              </w:rPr>
              <w:t>Rd</w:t>
            </w:r>
            <w:proofErr w:type="spellEnd"/>
            <w:r w:rsidRPr="002755D4">
              <w:rPr>
                <w:rFonts w:eastAsia="Calibri"/>
                <w:lang w:val="hr-HR" w:eastAsia="en-US"/>
              </w:rPr>
              <w:t>.</w:t>
            </w:r>
          </w:p>
          <w:p w14:paraId="3C2F22B4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2755D4">
              <w:rPr>
                <w:rFonts w:eastAsia="Calibri"/>
                <w:lang w:val="hr-HR" w:eastAsia="en-US"/>
              </w:rPr>
              <w:t>br.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77532C54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2755D4">
              <w:rPr>
                <w:rFonts w:eastAsia="Calibri"/>
                <w:lang w:val="hr-HR" w:eastAsia="en-US"/>
              </w:rPr>
              <w:t>Ime i prezime člana kućanstva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CD883A8" w14:textId="088D2BFA" w:rsidR="002755D4" w:rsidRPr="002755D4" w:rsidRDefault="008169E9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E9787E">
              <w:rPr>
                <w:rFonts w:eastAsia="Calibri"/>
                <w:lang w:val="hr-HR" w:eastAsia="en-US"/>
              </w:rPr>
              <w:t>Datum</w:t>
            </w:r>
            <w:r w:rsidR="002755D4" w:rsidRPr="002755D4">
              <w:rPr>
                <w:rFonts w:eastAsia="Calibri"/>
                <w:lang w:val="hr-HR" w:eastAsia="en-US"/>
              </w:rPr>
              <w:t xml:space="preserve"> rođenja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93FA8A9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0A363310" w14:textId="2CDABDBD" w:rsidR="002755D4" w:rsidRPr="002755D4" w:rsidRDefault="008169E9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E9787E">
              <w:rPr>
                <w:rFonts w:eastAsia="Calibri"/>
                <w:lang w:val="hr-HR" w:eastAsia="en-US"/>
              </w:rPr>
              <w:t>OIB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C51B438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457BA627" w14:textId="51CBF4AF" w:rsidR="002755D4" w:rsidRPr="002755D4" w:rsidRDefault="008169E9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2755D4">
              <w:rPr>
                <w:rFonts w:eastAsia="Calibri"/>
                <w:lang w:val="hr-HR" w:eastAsia="en-US"/>
              </w:rPr>
              <w:t>Srodstvo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33A20FE5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2755D4">
              <w:rPr>
                <w:rFonts w:eastAsia="Calibri"/>
                <w:lang w:val="hr-HR" w:eastAsia="en-US"/>
              </w:rPr>
              <w:t>Ostvaruje prihod po osnovi</w:t>
            </w:r>
          </w:p>
        </w:tc>
      </w:tr>
      <w:tr w:rsidR="002755D4" w:rsidRPr="002755D4" w14:paraId="00DC93E3" w14:textId="77777777" w:rsidTr="00331087">
        <w:trPr>
          <w:trHeight w:val="4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B943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3D3136B3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2755D4">
              <w:rPr>
                <w:rFonts w:eastAsia="Calibri"/>
                <w:lang w:val="hr-HR" w:eastAsia="en-US"/>
              </w:rPr>
              <w:t>1.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586E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08A940EA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1963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D6A4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05BA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9A98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</w:tr>
      <w:tr w:rsidR="002755D4" w:rsidRPr="002755D4" w14:paraId="591AA041" w14:textId="77777777" w:rsidTr="00331087">
        <w:trPr>
          <w:trHeight w:val="476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16B3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1BCDA374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2755D4">
              <w:rPr>
                <w:rFonts w:eastAsia="Calibri"/>
                <w:lang w:val="hr-HR" w:eastAsia="en-US"/>
              </w:rPr>
              <w:t>2.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50A0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2F95E427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7C0B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7D99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3AFC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BEAC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</w:tr>
      <w:tr w:rsidR="002755D4" w:rsidRPr="002755D4" w14:paraId="092820B3" w14:textId="77777777" w:rsidTr="00331087">
        <w:trPr>
          <w:trHeight w:val="4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BA4C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4B31E9E6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2755D4">
              <w:rPr>
                <w:rFonts w:eastAsia="Calibri"/>
                <w:lang w:val="hr-HR" w:eastAsia="en-US"/>
              </w:rPr>
              <w:t>3.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F2CC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3AFD5892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BB86D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E9D8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B872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B100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</w:tr>
      <w:tr w:rsidR="002755D4" w:rsidRPr="002755D4" w14:paraId="337F4C0B" w14:textId="77777777" w:rsidTr="00331087">
        <w:trPr>
          <w:trHeight w:val="4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B2261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05E2DBA7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2755D4">
              <w:rPr>
                <w:rFonts w:eastAsia="Calibri"/>
                <w:lang w:val="hr-HR" w:eastAsia="en-US"/>
              </w:rPr>
              <w:t>4.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452C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109788F9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E5FCC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D672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8BC3D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4E6B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</w:tr>
      <w:tr w:rsidR="002755D4" w:rsidRPr="002755D4" w14:paraId="7EBF2845" w14:textId="77777777" w:rsidTr="00331087">
        <w:trPr>
          <w:trHeight w:val="4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0E6D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32572991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2755D4">
              <w:rPr>
                <w:rFonts w:eastAsia="Calibri"/>
                <w:lang w:val="hr-HR" w:eastAsia="en-US"/>
              </w:rPr>
              <w:t>5.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5B78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0ADBE27D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C8B5C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19DF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447E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96B9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</w:tr>
      <w:tr w:rsidR="002755D4" w:rsidRPr="002755D4" w14:paraId="03A2F5A3" w14:textId="77777777" w:rsidTr="00331087">
        <w:trPr>
          <w:trHeight w:val="476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E305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66A9E558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2755D4">
              <w:rPr>
                <w:rFonts w:eastAsia="Calibri"/>
                <w:lang w:val="hr-HR" w:eastAsia="en-US"/>
              </w:rPr>
              <w:t>6.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5975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3A0493FA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DB9AE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3C94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B09D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4F61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</w:tr>
      <w:tr w:rsidR="002755D4" w:rsidRPr="002755D4" w14:paraId="5F5988BE" w14:textId="77777777" w:rsidTr="00331087">
        <w:trPr>
          <w:trHeight w:val="4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26F1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7000A2E9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2755D4">
              <w:rPr>
                <w:rFonts w:eastAsia="Calibri"/>
                <w:lang w:val="hr-HR" w:eastAsia="en-US"/>
              </w:rPr>
              <w:t>7.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6BE83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5D77A58B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AC4C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C18A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B47C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BB5C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</w:tr>
      <w:tr w:rsidR="002755D4" w:rsidRPr="002755D4" w14:paraId="6455EAF1" w14:textId="77777777" w:rsidTr="00331087">
        <w:trPr>
          <w:trHeight w:val="4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D671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0E32525E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2755D4">
              <w:rPr>
                <w:rFonts w:eastAsia="Calibri"/>
                <w:lang w:val="hr-HR" w:eastAsia="en-US"/>
              </w:rPr>
              <w:t>8.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A528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6A62D488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FE9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6D2D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10D1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307FA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</w:tr>
      <w:tr w:rsidR="002755D4" w:rsidRPr="002755D4" w14:paraId="138E06C1" w14:textId="77777777" w:rsidTr="00331087">
        <w:trPr>
          <w:trHeight w:val="4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19AF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109D2B44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  <w:r w:rsidRPr="002755D4">
              <w:rPr>
                <w:rFonts w:eastAsia="Calibri"/>
                <w:lang w:val="hr-HR" w:eastAsia="en-US"/>
              </w:rPr>
              <w:t>9.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17743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  <w:p w14:paraId="7F9941F1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BD74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CB35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B6F58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5A90" w14:textId="77777777" w:rsidR="002755D4" w:rsidRPr="002755D4" w:rsidRDefault="002755D4" w:rsidP="002755D4">
            <w:pPr>
              <w:suppressAutoHyphens w:val="0"/>
              <w:spacing w:line="252" w:lineRule="auto"/>
              <w:jc w:val="center"/>
              <w:rPr>
                <w:rFonts w:eastAsia="Calibri"/>
                <w:lang w:val="hr-HR" w:eastAsia="en-US"/>
              </w:rPr>
            </w:pPr>
          </w:p>
        </w:tc>
      </w:tr>
    </w:tbl>
    <w:p w14:paraId="4AA5D5AE" w14:textId="77777777" w:rsidR="002755D4" w:rsidRPr="002755D4" w:rsidRDefault="002755D4" w:rsidP="002755D4">
      <w:pPr>
        <w:suppressAutoHyphens w:val="0"/>
        <w:rPr>
          <w:rFonts w:eastAsia="Calibri"/>
          <w:sz w:val="24"/>
          <w:lang w:val="hr-HR" w:eastAsia="hr-HR"/>
        </w:rPr>
      </w:pPr>
    </w:p>
    <w:p w14:paraId="57035D8F" w14:textId="77777777" w:rsidR="002755D4" w:rsidRPr="002755D4" w:rsidRDefault="002755D4" w:rsidP="002755D4">
      <w:pPr>
        <w:suppressAutoHyphens w:val="0"/>
        <w:rPr>
          <w:rFonts w:eastAsia="Calibri"/>
          <w:b/>
          <w:sz w:val="24"/>
          <w:lang w:val="hr-HR" w:eastAsia="hr-HR"/>
        </w:rPr>
      </w:pPr>
      <w:r w:rsidRPr="00500EE5">
        <w:rPr>
          <w:rFonts w:eastAsia="Calibri"/>
          <w:b/>
          <w:sz w:val="24"/>
          <w:highlight w:val="yellow"/>
          <w:lang w:val="hr-HR" w:eastAsia="hr-HR"/>
        </w:rPr>
        <w:t>VIDI NAPOMENU!</w:t>
      </w:r>
    </w:p>
    <w:p w14:paraId="37291FA0" w14:textId="77777777" w:rsidR="002755D4" w:rsidRPr="002755D4" w:rsidRDefault="002755D4" w:rsidP="002755D4">
      <w:pPr>
        <w:suppressAutoHyphens w:val="0"/>
        <w:rPr>
          <w:rFonts w:eastAsia="Calibri"/>
          <w:b/>
          <w:sz w:val="24"/>
          <w:lang w:val="hr-HR" w:eastAsia="hr-HR"/>
        </w:rPr>
      </w:pPr>
    </w:p>
    <w:p w14:paraId="3FAF0D73" w14:textId="02BD8651" w:rsidR="002755D4" w:rsidRPr="002755D4" w:rsidRDefault="002755D4" w:rsidP="002755D4">
      <w:pPr>
        <w:suppressAutoHyphens w:val="0"/>
        <w:rPr>
          <w:rFonts w:eastAsia="Calibri"/>
          <w:b/>
          <w:sz w:val="24"/>
          <w:lang w:val="hr-HR" w:eastAsia="hr-HR"/>
        </w:rPr>
      </w:pPr>
      <w:r w:rsidRPr="002755D4">
        <w:rPr>
          <w:rFonts w:eastAsia="Calibri"/>
          <w:b/>
          <w:sz w:val="24"/>
          <w:lang w:val="hr-HR" w:eastAsia="hr-HR"/>
        </w:rPr>
        <w:tab/>
        <w:t xml:space="preserve">Ovu izjavu dajem u svrhu priloga zahtjeva za </w:t>
      </w:r>
      <w:r w:rsidR="00331087" w:rsidRPr="00E9787E">
        <w:rPr>
          <w:rFonts w:eastAsia="Calibri"/>
          <w:b/>
          <w:sz w:val="24"/>
          <w:lang w:val="hr-HR" w:eastAsia="hr-HR"/>
        </w:rPr>
        <w:t>financijsku potporu</w:t>
      </w:r>
      <w:r w:rsidRPr="002755D4">
        <w:rPr>
          <w:rFonts w:eastAsia="Calibri"/>
          <w:b/>
          <w:sz w:val="24"/>
          <w:lang w:val="hr-HR" w:eastAsia="hr-HR"/>
        </w:rPr>
        <w:t>, a suglasan/suglasna sam da kontrolu danih podataka može izvršiti nadležno tijelo.</w:t>
      </w:r>
    </w:p>
    <w:p w14:paraId="39A3C3D4" w14:textId="77777777" w:rsidR="002755D4" w:rsidRPr="002755D4" w:rsidRDefault="002755D4" w:rsidP="002755D4">
      <w:pPr>
        <w:suppressAutoHyphens w:val="0"/>
        <w:rPr>
          <w:rFonts w:eastAsia="Calibri"/>
          <w:b/>
          <w:sz w:val="24"/>
          <w:lang w:val="hr-HR" w:eastAsia="hr-HR"/>
        </w:rPr>
      </w:pPr>
    </w:p>
    <w:p w14:paraId="5A9C67B1" w14:textId="77777777" w:rsidR="002755D4" w:rsidRPr="002755D4" w:rsidRDefault="002755D4" w:rsidP="002755D4">
      <w:pPr>
        <w:suppressAutoHyphens w:val="0"/>
        <w:rPr>
          <w:rFonts w:eastAsia="Calibri"/>
          <w:sz w:val="24"/>
          <w:lang w:val="hr-HR" w:eastAsia="hr-HR"/>
        </w:rPr>
      </w:pPr>
    </w:p>
    <w:p w14:paraId="3D42DCAC" w14:textId="77777777" w:rsidR="002755D4" w:rsidRPr="002755D4" w:rsidRDefault="002755D4" w:rsidP="002755D4">
      <w:pPr>
        <w:suppressAutoHyphens w:val="0"/>
        <w:rPr>
          <w:rFonts w:eastAsia="Calibri"/>
          <w:sz w:val="24"/>
          <w:lang w:val="hr-HR" w:eastAsia="hr-HR"/>
        </w:rPr>
      </w:pPr>
    </w:p>
    <w:p w14:paraId="4918977D" w14:textId="77777777" w:rsidR="002755D4" w:rsidRPr="002755D4" w:rsidRDefault="002755D4" w:rsidP="002755D4">
      <w:pPr>
        <w:suppressAutoHyphens w:val="0"/>
        <w:rPr>
          <w:rFonts w:eastAsia="Calibri"/>
          <w:b/>
          <w:sz w:val="24"/>
          <w:lang w:val="hr-HR" w:eastAsia="hr-HR"/>
        </w:rPr>
      </w:pPr>
      <w:r w:rsidRPr="002755D4">
        <w:rPr>
          <w:rFonts w:eastAsia="Calibri"/>
          <w:sz w:val="24"/>
          <w:lang w:val="hr-HR" w:eastAsia="hr-HR"/>
        </w:rPr>
        <w:t xml:space="preserve">U </w:t>
      </w:r>
      <w:r w:rsidRPr="002755D4">
        <w:rPr>
          <w:rFonts w:eastAsia="Calibri"/>
          <w:b/>
          <w:sz w:val="24"/>
          <w:lang w:val="hr-HR" w:eastAsia="hr-HR"/>
        </w:rPr>
        <w:t xml:space="preserve"> ____________, </w:t>
      </w:r>
      <w:r w:rsidRPr="002755D4">
        <w:rPr>
          <w:rFonts w:eastAsia="Calibri"/>
          <w:sz w:val="24"/>
          <w:lang w:val="hr-HR" w:eastAsia="hr-HR"/>
        </w:rPr>
        <w:t xml:space="preserve">dana </w:t>
      </w:r>
      <w:r w:rsidRPr="002755D4">
        <w:rPr>
          <w:rFonts w:eastAsia="Calibri"/>
          <w:b/>
          <w:sz w:val="24"/>
          <w:lang w:val="hr-HR" w:eastAsia="hr-HR"/>
        </w:rPr>
        <w:t xml:space="preserve">____________  </w:t>
      </w:r>
      <w:r w:rsidRPr="002755D4">
        <w:rPr>
          <w:rFonts w:eastAsia="Calibri"/>
          <w:sz w:val="24"/>
          <w:lang w:val="hr-HR" w:eastAsia="hr-HR"/>
        </w:rPr>
        <w:t xml:space="preserve"> </w:t>
      </w:r>
      <w:r w:rsidRPr="002755D4">
        <w:rPr>
          <w:rFonts w:eastAsia="Calibri"/>
          <w:b/>
          <w:sz w:val="24"/>
          <w:lang w:val="hr-HR" w:eastAsia="hr-HR"/>
        </w:rPr>
        <w:tab/>
      </w:r>
      <w:r w:rsidRPr="002755D4">
        <w:rPr>
          <w:rFonts w:eastAsia="Calibri"/>
          <w:b/>
          <w:sz w:val="24"/>
          <w:lang w:val="hr-HR" w:eastAsia="hr-HR"/>
        </w:rPr>
        <w:tab/>
        <w:t xml:space="preserve"> ________________________</w:t>
      </w:r>
    </w:p>
    <w:p w14:paraId="4F786A8E" w14:textId="77777777" w:rsidR="002755D4" w:rsidRPr="002755D4" w:rsidRDefault="002755D4" w:rsidP="002755D4">
      <w:pPr>
        <w:suppressAutoHyphens w:val="0"/>
        <w:rPr>
          <w:rFonts w:eastAsia="Calibri"/>
          <w:sz w:val="24"/>
          <w:lang w:val="hr-HR" w:eastAsia="hr-HR"/>
        </w:rPr>
      </w:pPr>
      <w:r w:rsidRPr="002755D4">
        <w:rPr>
          <w:rFonts w:eastAsia="Calibri"/>
          <w:sz w:val="24"/>
          <w:lang w:val="hr-HR" w:eastAsia="hr-HR"/>
        </w:rPr>
        <w:tab/>
      </w:r>
      <w:r w:rsidRPr="002755D4">
        <w:rPr>
          <w:rFonts w:eastAsia="Calibri"/>
          <w:sz w:val="24"/>
          <w:lang w:val="hr-HR" w:eastAsia="hr-HR"/>
        </w:rPr>
        <w:tab/>
      </w:r>
      <w:r w:rsidRPr="002755D4">
        <w:rPr>
          <w:rFonts w:eastAsia="Calibri"/>
          <w:sz w:val="24"/>
          <w:lang w:val="hr-HR" w:eastAsia="hr-HR"/>
        </w:rPr>
        <w:tab/>
      </w:r>
      <w:r w:rsidRPr="002755D4">
        <w:rPr>
          <w:rFonts w:eastAsia="Calibri"/>
          <w:sz w:val="24"/>
          <w:lang w:val="hr-HR" w:eastAsia="hr-HR"/>
        </w:rPr>
        <w:tab/>
      </w:r>
      <w:r w:rsidRPr="002755D4">
        <w:rPr>
          <w:rFonts w:eastAsia="Calibri"/>
          <w:sz w:val="24"/>
          <w:lang w:val="hr-HR" w:eastAsia="hr-HR"/>
        </w:rPr>
        <w:tab/>
      </w:r>
      <w:r w:rsidRPr="002755D4">
        <w:rPr>
          <w:rFonts w:eastAsia="Calibri"/>
          <w:sz w:val="24"/>
          <w:lang w:val="hr-HR" w:eastAsia="hr-HR"/>
        </w:rPr>
        <w:tab/>
      </w:r>
      <w:r w:rsidRPr="002755D4">
        <w:rPr>
          <w:rFonts w:eastAsia="Calibri"/>
          <w:sz w:val="24"/>
          <w:lang w:val="hr-HR" w:eastAsia="hr-HR"/>
        </w:rPr>
        <w:tab/>
      </w:r>
      <w:r w:rsidRPr="002755D4">
        <w:rPr>
          <w:rFonts w:eastAsia="Calibri"/>
          <w:sz w:val="24"/>
          <w:lang w:val="hr-HR" w:eastAsia="hr-HR"/>
        </w:rPr>
        <w:tab/>
      </w:r>
      <w:r w:rsidRPr="002755D4">
        <w:rPr>
          <w:rFonts w:eastAsia="Calibri"/>
          <w:lang w:val="hr-HR" w:eastAsia="hr-HR"/>
        </w:rPr>
        <w:t>(Vlastoručni potpis)</w:t>
      </w:r>
    </w:p>
    <w:p w14:paraId="599CA2C0" w14:textId="77777777" w:rsidR="002755D4" w:rsidRPr="002755D4" w:rsidRDefault="002755D4" w:rsidP="002755D4">
      <w:pPr>
        <w:suppressAutoHyphens w:val="0"/>
        <w:rPr>
          <w:rFonts w:eastAsia="Calibri"/>
          <w:sz w:val="24"/>
          <w:lang w:val="hr-HR" w:eastAsia="hr-HR"/>
        </w:rPr>
      </w:pPr>
    </w:p>
    <w:p w14:paraId="691C7F6E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05519D72" w14:textId="77777777" w:rsidR="002755D4" w:rsidRPr="00E9787E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67FEF275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2711C2E8" w14:textId="77777777" w:rsidR="002755D4" w:rsidRDefault="002755D4" w:rsidP="002755D4">
      <w:pPr>
        <w:suppressAutoHyphens w:val="0"/>
        <w:jc w:val="both"/>
        <w:rPr>
          <w:rFonts w:eastAsia="Calibri"/>
          <w:sz w:val="22"/>
          <w:lang w:val="hr-HR" w:eastAsia="hr-HR"/>
        </w:rPr>
      </w:pPr>
    </w:p>
    <w:p w14:paraId="580F1A36" w14:textId="77777777" w:rsidR="00ED01D2" w:rsidRDefault="00ED01D2" w:rsidP="002755D4">
      <w:pPr>
        <w:suppressAutoHyphens w:val="0"/>
        <w:jc w:val="both"/>
        <w:rPr>
          <w:rFonts w:eastAsia="Calibri"/>
          <w:sz w:val="22"/>
          <w:lang w:val="hr-HR" w:eastAsia="hr-HR"/>
        </w:rPr>
      </w:pPr>
    </w:p>
    <w:p w14:paraId="3ECF42B1" w14:textId="77777777" w:rsidR="00ED01D2" w:rsidRPr="002755D4" w:rsidRDefault="00ED01D2" w:rsidP="002755D4">
      <w:pPr>
        <w:suppressAutoHyphens w:val="0"/>
        <w:jc w:val="both"/>
        <w:rPr>
          <w:rFonts w:eastAsia="Calibri"/>
          <w:sz w:val="22"/>
          <w:lang w:val="hr-HR" w:eastAsia="hr-HR"/>
        </w:rPr>
      </w:pPr>
    </w:p>
    <w:p w14:paraId="2E4F33A7" w14:textId="77777777" w:rsidR="002755D4" w:rsidRPr="00500EE5" w:rsidRDefault="002755D4" w:rsidP="002755D4">
      <w:pPr>
        <w:suppressAutoHyphens w:val="0"/>
        <w:jc w:val="both"/>
        <w:rPr>
          <w:rFonts w:eastAsia="Calibri"/>
          <w:b/>
          <w:bCs/>
          <w:sz w:val="22"/>
          <w:lang w:val="hr-HR" w:eastAsia="hr-HR"/>
        </w:rPr>
      </w:pPr>
      <w:r w:rsidRPr="00500EE5">
        <w:rPr>
          <w:rFonts w:eastAsia="Calibri"/>
          <w:b/>
          <w:bCs/>
          <w:sz w:val="22"/>
          <w:highlight w:val="yellow"/>
          <w:lang w:val="hr-HR" w:eastAsia="hr-HR"/>
        </w:rPr>
        <w:lastRenderedPageBreak/>
        <w:t>NAPOMENA:</w:t>
      </w:r>
    </w:p>
    <w:p w14:paraId="2F7D47ED" w14:textId="77777777" w:rsidR="002755D4" w:rsidRPr="002755D4" w:rsidRDefault="002755D4" w:rsidP="002755D4">
      <w:pPr>
        <w:suppressAutoHyphens w:val="0"/>
        <w:jc w:val="both"/>
        <w:rPr>
          <w:rFonts w:eastAsia="Calibri"/>
          <w:sz w:val="22"/>
          <w:lang w:val="hr-HR" w:eastAsia="hr-HR"/>
        </w:rPr>
      </w:pPr>
    </w:p>
    <w:p w14:paraId="743D1E68" w14:textId="77777777" w:rsidR="002755D4" w:rsidRPr="002755D4" w:rsidRDefault="002755D4" w:rsidP="002755D4">
      <w:pPr>
        <w:suppressAutoHyphens w:val="0"/>
        <w:ind w:firstLine="708"/>
        <w:jc w:val="both"/>
        <w:rPr>
          <w:rFonts w:eastAsia="Calibri"/>
          <w:sz w:val="22"/>
          <w:lang w:val="hr-HR" w:eastAsia="hr-HR"/>
        </w:rPr>
      </w:pPr>
      <w:r w:rsidRPr="002755D4">
        <w:rPr>
          <w:rFonts w:eastAsia="Calibri"/>
          <w:sz w:val="22"/>
          <w:lang w:val="hr-HR" w:eastAsia="hr-HR"/>
        </w:rPr>
        <w:t>1.Kućanstvom se smatra obiteljska ili druga zajednica osoba koje zajedno žive i podmiruju troškove života bez obzira na srodstvo.</w:t>
      </w:r>
    </w:p>
    <w:p w14:paraId="67C47307" w14:textId="78E471EF" w:rsidR="002755D4" w:rsidRPr="002755D4" w:rsidRDefault="002755D4" w:rsidP="002755D4">
      <w:pPr>
        <w:suppressAutoHyphens w:val="0"/>
        <w:jc w:val="both"/>
        <w:rPr>
          <w:rFonts w:eastAsia="Calibri"/>
          <w:sz w:val="22"/>
          <w:lang w:val="hr-HR" w:eastAsia="hr-HR"/>
        </w:rPr>
      </w:pPr>
      <w:r w:rsidRPr="002755D4">
        <w:rPr>
          <w:rFonts w:eastAsia="Calibri"/>
          <w:sz w:val="22"/>
          <w:lang w:val="hr-HR" w:eastAsia="hr-HR"/>
        </w:rPr>
        <w:t xml:space="preserve">                Prihodi kućanstva definiraju se sukladno odredbama Zakona o socijalnoj skrbi (Narodne novine, broj </w:t>
      </w:r>
      <w:r w:rsidR="00331087" w:rsidRPr="00E9787E">
        <w:rPr>
          <w:rFonts w:eastAsia="Calibri"/>
          <w:sz w:val="22"/>
          <w:lang w:val="hr-HR" w:eastAsia="hr-HR"/>
        </w:rPr>
        <w:t>18/22, 46/22, 119/22, 71/23, 156/23</w:t>
      </w:r>
      <w:r w:rsidRPr="002755D4">
        <w:rPr>
          <w:rFonts w:eastAsia="Calibri"/>
          <w:sz w:val="22"/>
          <w:lang w:val="hr-HR" w:eastAsia="hr-HR"/>
        </w:rPr>
        <w:t xml:space="preserve">). </w:t>
      </w:r>
    </w:p>
    <w:p w14:paraId="767DC3B5" w14:textId="77777777" w:rsidR="002755D4" w:rsidRPr="002755D4" w:rsidRDefault="002755D4" w:rsidP="002755D4">
      <w:pPr>
        <w:suppressAutoHyphens w:val="0"/>
        <w:jc w:val="both"/>
        <w:rPr>
          <w:rFonts w:eastAsia="Calibri"/>
          <w:sz w:val="22"/>
          <w:lang w:val="hr-HR" w:eastAsia="hr-HR"/>
        </w:rPr>
      </w:pPr>
      <w:r w:rsidRPr="002755D4">
        <w:rPr>
          <w:rFonts w:eastAsia="Calibri"/>
          <w:sz w:val="22"/>
          <w:lang w:val="hr-HR" w:eastAsia="hr-HR"/>
        </w:rPr>
        <w:tab/>
        <w:t>2. Kontrola datih podataka o broju, sastavu i statusu kućanstva obavezno će se izvršiti u slučaju da postoje indicije i sumnje da podaci u izjavi nisu adekvatni stvarnom stanju i da bitno utječu na realnost utvrđivanja prihoda po članu obitelji.</w:t>
      </w:r>
    </w:p>
    <w:p w14:paraId="51C9F3BC" w14:textId="77777777" w:rsidR="002755D4" w:rsidRPr="002755D4" w:rsidRDefault="002755D4" w:rsidP="002755D4">
      <w:pPr>
        <w:suppressAutoHyphens w:val="0"/>
        <w:jc w:val="both"/>
        <w:rPr>
          <w:rFonts w:eastAsia="Calibri"/>
          <w:sz w:val="22"/>
          <w:lang w:val="hr-HR" w:eastAsia="hr-HR"/>
        </w:rPr>
      </w:pPr>
      <w:r w:rsidRPr="002755D4">
        <w:rPr>
          <w:rFonts w:eastAsia="Calibri"/>
          <w:sz w:val="22"/>
          <w:lang w:val="hr-HR" w:eastAsia="hr-HR"/>
        </w:rPr>
        <w:tab/>
        <w:t>3. U kolonu “Ostvaruje prihod po osnovi” upisuje se za svakog člana koji stiče prihod, osnova stjecanja (plaća, od samostalnog obavljanja djelatnosti, osobne ili obiteljske mirovine ili iz drugih izvora).</w:t>
      </w:r>
    </w:p>
    <w:p w14:paraId="4B984C3D" w14:textId="5B0DC1BA" w:rsidR="002755D4" w:rsidRPr="002755D4" w:rsidRDefault="002755D4" w:rsidP="002755D4">
      <w:pPr>
        <w:suppressAutoHyphens w:val="0"/>
        <w:jc w:val="both"/>
        <w:rPr>
          <w:rFonts w:eastAsia="Calibri"/>
          <w:sz w:val="22"/>
          <w:lang w:val="hr-HR" w:eastAsia="hr-HR"/>
        </w:rPr>
      </w:pPr>
      <w:r w:rsidRPr="002755D4">
        <w:rPr>
          <w:rFonts w:eastAsia="Calibri"/>
          <w:sz w:val="22"/>
          <w:lang w:val="hr-HR" w:eastAsia="hr-HR"/>
        </w:rPr>
        <w:tab/>
        <w:t xml:space="preserve">4. </w:t>
      </w:r>
      <w:r w:rsidRPr="002755D4">
        <w:rPr>
          <w:rFonts w:eastAsia="Calibri"/>
          <w:b/>
          <w:bCs/>
          <w:sz w:val="22"/>
          <w:lang w:val="hr-HR" w:eastAsia="hr-HR"/>
        </w:rPr>
        <w:t>U prihode</w:t>
      </w:r>
      <w:r w:rsidRPr="002755D4">
        <w:rPr>
          <w:rFonts w:eastAsia="Calibri"/>
          <w:sz w:val="22"/>
          <w:lang w:val="hr-HR" w:eastAsia="hr-HR"/>
        </w:rPr>
        <w:t xml:space="preserve"> kućanstva kao osnova upisa u ovu izjavu i predaju obvezne dokumentacije uz zahtjev (službene potvrde - podaci o prihodima članova kućanstva u periodu</w:t>
      </w:r>
      <w:r w:rsidR="008B6E44" w:rsidRPr="00E9787E">
        <w:rPr>
          <w:rFonts w:eastAsia="Calibri"/>
          <w:sz w:val="22"/>
          <w:lang w:val="hr-HR" w:eastAsia="hr-HR"/>
        </w:rPr>
        <w:t xml:space="preserve"> </w:t>
      </w:r>
      <w:r w:rsidR="00380054">
        <w:rPr>
          <w:rFonts w:eastAsia="Calibri"/>
          <w:b/>
          <w:bCs/>
          <w:sz w:val="22"/>
          <w:lang w:val="hr-HR" w:eastAsia="hr-HR"/>
        </w:rPr>
        <w:t xml:space="preserve">kolovoz, rujan, listopad </w:t>
      </w:r>
      <w:r w:rsidRPr="002755D4">
        <w:rPr>
          <w:rFonts w:eastAsia="Calibri"/>
          <w:b/>
          <w:bCs/>
          <w:sz w:val="22"/>
          <w:lang w:val="hr-HR" w:eastAsia="hr-HR"/>
        </w:rPr>
        <w:t>202</w:t>
      </w:r>
      <w:r w:rsidR="002031DC">
        <w:rPr>
          <w:rFonts w:eastAsia="Calibri"/>
          <w:b/>
          <w:bCs/>
          <w:sz w:val="22"/>
          <w:lang w:val="hr-HR" w:eastAsia="hr-HR"/>
        </w:rPr>
        <w:t>5</w:t>
      </w:r>
      <w:r w:rsidRPr="002755D4">
        <w:rPr>
          <w:rFonts w:eastAsia="Calibri"/>
          <w:b/>
          <w:bCs/>
          <w:sz w:val="22"/>
          <w:lang w:val="hr-HR" w:eastAsia="hr-HR"/>
        </w:rPr>
        <w:t>. godine</w:t>
      </w:r>
      <w:r w:rsidRPr="002755D4">
        <w:rPr>
          <w:rFonts w:eastAsia="Calibri"/>
          <w:sz w:val="22"/>
          <w:lang w:val="hr-HR" w:eastAsia="hr-HR"/>
        </w:rPr>
        <w:t xml:space="preserve">) </w:t>
      </w:r>
      <w:r w:rsidRPr="002755D4">
        <w:rPr>
          <w:rFonts w:eastAsia="Calibri"/>
          <w:b/>
          <w:bCs/>
          <w:sz w:val="22"/>
          <w:lang w:val="hr-HR" w:eastAsia="hr-HR"/>
        </w:rPr>
        <w:t>ubrajaju se prihodi</w:t>
      </w:r>
      <w:r w:rsidRPr="002755D4">
        <w:rPr>
          <w:rFonts w:eastAsia="Calibri"/>
          <w:sz w:val="22"/>
          <w:lang w:val="hr-HR" w:eastAsia="hr-HR"/>
        </w:rPr>
        <w:t>:</w:t>
      </w:r>
    </w:p>
    <w:p w14:paraId="2CB18AF1" w14:textId="77777777" w:rsidR="002755D4" w:rsidRPr="002755D4" w:rsidRDefault="002755D4" w:rsidP="002755D4">
      <w:pPr>
        <w:suppressAutoHyphens w:val="0"/>
        <w:jc w:val="both"/>
        <w:rPr>
          <w:rFonts w:eastAsia="Calibri"/>
          <w:b/>
          <w:bCs/>
          <w:sz w:val="22"/>
          <w:lang w:val="hr-HR" w:eastAsia="hr-HR"/>
        </w:rPr>
      </w:pPr>
      <w:r w:rsidRPr="002755D4">
        <w:rPr>
          <w:rFonts w:eastAsia="Calibri"/>
          <w:sz w:val="22"/>
          <w:lang w:val="hr-HR" w:eastAsia="hr-HR"/>
        </w:rPr>
        <w:tab/>
      </w:r>
      <w:r w:rsidRPr="002755D4">
        <w:rPr>
          <w:rFonts w:eastAsia="Calibri"/>
          <w:b/>
          <w:bCs/>
          <w:sz w:val="22"/>
          <w:lang w:val="hr-HR" w:eastAsia="hr-HR"/>
        </w:rPr>
        <w:t>4.1. od plaća iz zaposlenja (potvrda isplatitelja plaće)</w:t>
      </w:r>
    </w:p>
    <w:p w14:paraId="322BFDAB" w14:textId="62E27B6F" w:rsidR="002755D4" w:rsidRPr="002755D4" w:rsidRDefault="002755D4" w:rsidP="002755D4">
      <w:pPr>
        <w:suppressAutoHyphens w:val="0"/>
        <w:jc w:val="both"/>
        <w:rPr>
          <w:rFonts w:eastAsia="Calibri"/>
          <w:b/>
          <w:bCs/>
          <w:sz w:val="22"/>
          <w:lang w:val="hr-HR" w:eastAsia="hr-HR"/>
        </w:rPr>
      </w:pPr>
      <w:r w:rsidRPr="002755D4">
        <w:rPr>
          <w:rFonts w:eastAsia="Calibri"/>
          <w:b/>
          <w:bCs/>
          <w:sz w:val="22"/>
          <w:lang w:val="hr-HR" w:eastAsia="hr-HR"/>
        </w:rPr>
        <w:tab/>
        <w:t xml:space="preserve">4.2. od samostalnog obavljanja djelatnosti (potvrda o visini prihoda za posljednje razdoblje za koje je izvršen obračun kod nadležne porezne uprave, uz obavezno navođenje iznosa i razdoblja na koje se prihod odnosi, kako bi se mogao izvršiti obračun za </w:t>
      </w:r>
      <w:r w:rsidR="00380054">
        <w:rPr>
          <w:rFonts w:eastAsia="Calibri"/>
          <w:b/>
          <w:bCs/>
          <w:sz w:val="22"/>
          <w:lang w:val="hr-HR" w:eastAsia="hr-HR"/>
        </w:rPr>
        <w:t xml:space="preserve">kolovoz, rujan, listopad </w:t>
      </w:r>
      <w:r w:rsidRPr="002755D4">
        <w:rPr>
          <w:rFonts w:eastAsia="Calibri"/>
          <w:b/>
          <w:bCs/>
          <w:sz w:val="22"/>
          <w:lang w:val="hr-HR" w:eastAsia="hr-HR"/>
        </w:rPr>
        <w:t>202</w:t>
      </w:r>
      <w:r w:rsidR="00127C4F">
        <w:rPr>
          <w:rFonts w:eastAsia="Calibri"/>
          <w:b/>
          <w:bCs/>
          <w:sz w:val="22"/>
          <w:lang w:val="hr-HR" w:eastAsia="hr-HR"/>
        </w:rPr>
        <w:t>5</w:t>
      </w:r>
      <w:r w:rsidRPr="002755D4">
        <w:rPr>
          <w:rFonts w:eastAsia="Calibri"/>
          <w:b/>
          <w:bCs/>
          <w:sz w:val="22"/>
          <w:lang w:val="hr-HR" w:eastAsia="hr-HR"/>
        </w:rPr>
        <w:t>.)</w:t>
      </w:r>
    </w:p>
    <w:p w14:paraId="5CAF52D9" w14:textId="042D8BF2" w:rsidR="002755D4" w:rsidRPr="002755D4" w:rsidRDefault="002755D4" w:rsidP="002755D4">
      <w:pPr>
        <w:suppressAutoHyphens w:val="0"/>
        <w:jc w:val="both"/>
        <w:rPr>
          <w:rFonts w:eastAsia="Calibri"/>
          <w:b/>
          <w:bCs/>
          <w:sz w:val="22"/>
          <w:lang w:val="hr-HR" w:eastAsia="hr-HR"/>
        </w:rPr>
      </w:pPr>
      <w:r w:rsidRPr="002755D4">
        <w:rPr>
          <w:rFonts w:eastAsia="Calibri"/>
          <w:b/>
          <w:bCs/>
          <w:sz w:val="22"/>
          <w:lang w:val="hr-HR" w:eastAsia="hr-HR"/>
        </w:rPr>
        <w:tab/>
        <w:t xml:space="preserve">4.3. od osobne i obiteljske mirovine (potvrda Fonda MIO o visini isplaćene mirovine ili predaja preslika svih isplatnih dokumenata - odrezaka o isplaćenim mirovinama za </w:t>
      </w:r>
      <w:r w:rsidR="00380054">
        <w:rPr>
          <w:rFonts w:eastAsia="Calibri"/>
          <w:b/>
          <w:bCs/>
          <w:sz w:val="22"/>
          <w:lang w:val="hr-HR" w:eastAsia="hr-HR"/>
        </w:rPr>
        <w:t xml:space="preserve">kolovoz, rujan, listopad </w:t>
      </w:r>
      <w:r w:rsidRPr="002755D4">
        <w:rPr>
          <w:rFonts w:eastAsia="Calibri"/>
          <w:b/>
          <w:bCs/>
          <w:sz w:val="22"/>
          <w:lang w:val="hr-HR" w:eastAsia="hr-HR"/>
        </w:rPr>
        <w:t>202</w:t>
      </w:r>
      <w:r w:rsidR="002031DC">
        <w:rPr>
          <w:rFonts w:eastAsia="Calibri"/>
          <w:b/>
          <w:bCs/>
          <w:sz w:val="22"/>
          <w:lang w:val="hr-HR" w:eastAsia="hr-HR"/>
        </w:rPr>
        <w:t>5</w:t>
      </w:r>
      <w:r w:rsidRPr="002755D4">
        <w:rPr>
          <w:rFonts w:eastAsia="Calibri"/>
          <w:b/>
          <w:bCs/>
          <w:sz w:val="22"/>
          <w:lang w:val="hr-HR" w:eastAsia="hr-HR"/>
        </w:rPr>
        <w:t>.)</w:t>
      </w:r>
    </w:p>
    <w:p w14:paraId="4D0A44D8" w14:textId="7EDD4A70" w:rsidR="002755D4" w:rsidRDefault="002755D4" w:rsidP="002755D4">
      <w:pPr>
        <w:suppressAutoHyphens w:val="0"/>
        <w:ind w:firstLine="720"/>
        <w:jc w:val="both"/>
        <w:rPr>
          <w:rFonts w:eastAsia="Calibri"/>
          <w:b/>
          <w:bCs/>
          <w:sz w:val="22"/>
          <w:lang w:val="hr-HR" w:eastAsia="hr-HR"/>
        </w:rPr>
      </w:pPr>
      <w:r w:rsidRPr="002755D4">
        <w:rPr>
          <w:rFonts w:eastAsia="Calibri"/>
          <w:b/>
          <w:bCs/>
          <w:sz w:val="22"/>
          <w:lang w:val="hr-HR" w:eastAsia="hr-HR"/>
        </w:rPr>
        <w:t xml:space="preserve">4.4. iz drugih izvora (kućna radinost, prihodi po ugovoru o djelu, privremeni i povremeni poslovi i slični prihodi - vlastita izjava o ostvarenim prihodima u </w:t>
      </w:r>
      <w:r w:rsidR="00380054">
        <w:rPr>
          <w:rFonts w:eastAsia="Calibri"/>
          <w:b/>
          <w:bCs/>
          <w:sz w:val="22"/>
          <w:lang w:val="hr-HR" w:eastAsia="hr-HR"/>
        </w:rPr>
        <w:t xml:space="preserve">kolovoz, rujan, listopad </w:t>
      </w:r>
      <w:r w:rsidRPr="002755D4">
        <w:rPr>
          <w:rFonts w:eastAsia="Calibri"/>
          <w:b/>
          <w:bCs/>
          <w:sz w:val="22"/>
          <w:lang w:val="hr-HR" w:eastAsia="hr-HR"/>
        </w:rPr>
        <w:t>202</w:t>
      </w:r>
      <w:r w:rsidR="00677602">
        <w:rPr>
          <w:rFonts w:eastAsia="Calibri"/>
          <w:b/>
          <w:bCs/>
          <w:sz w:val="22"/>
          <w:lang w:val="hr-HR" w:eastAsia="hr-HR"/>
        </w:rPr>
        <w:t>5</w:t>
      </w:r>
      <w:r w:rsidRPr="002755D4">
        <w:rPr>
          <w:rFonts w:eastAsia="Calibri"/>
          <w:b/>
          <w:bCs/>
          <w:sz w:val="22"/>
          <w:lang w:val="hr-HR" w:eastAsia="hr-HR"/>
        </w:rPr>
        <w:t xml:space="preserve">.). </w:t>
      </w:r>
    </w:p>
    <w:p w14:paraId="7FE12774" w14:textId="0BA84F62" w:rsidR="005A0BC6" w:rsidRPr="005A0BC6" w:rsidRDefault="005A0BC6" w:rsidP="005A0BC6">
      <w:pPr>
        <w:suppressAutoHyphens w:val="0"/>
        <w:ind w:firstLine="720"/>
        <w:jc w:val="both"/>
        <w:rPr>
          <w:rFonts w:eastAsia="Calibri"/>
          <w:sz w:val="22"/>
          <w:lang w:val="hr-HR" w:eastAsia="hr-HR"/>
        </w:rPr>
      </w:pPr>
      <w:r w:rsidRPr="005A0BC6">
        <w:rPr>
          <w:rFonts w:eastAsia="Calibri"/>
          <w:sz w:val="22"/>
          <w:lang w:val="hr-HR" w:eastAsia="hr-HR"/>
        </w:rPr>
        <w:t>4.5. ako radno sposobna osoba u kućanstvu nije zaposlena, tj. nema prihoda treba priložiti potvrdu nadležne službe za evidenciju o nezaposlenim osobama, odnosno da je posljednja tri mjeseca prijavljena u evidenciji nezaposlenih</w:t>
      </w:r>
    </w:p>
    <w:p w14:paraId="3BA3DC3A" w14:textId="48595D1A" w:rsidR="005A0BC6" w:rsidRPr="002755D4" w:rsidRDefault="005A0BC6" w:rsidP="005A0BC6">
      <w:pPr>
        <w:suppressAutoHyphens w:val="0"/>
        <w:ind w:firstLine="720"/>
        <w:jc w:val="both"/>
        <w:rPr>
          <w:rFonts w:eastAsia="Calibri"/>
          <w:sz w:val="22"/>
          <w:lang w:val="hr-HR" w:eastAsia="hr-HR"/>
        </w:rPr>
      </w:pPr>
      <w:r w:rsidRPr="005A0BC6">
        <w:rPr>
          <w:rFonts w:eastAsia="Calibri"/>
          <w:sz w:val="22"/>
          <w:lang w:val="hr-HR" w:eastAsia="hr-HR"/>
        </w:rPr>
        <w:t>4.6.</w:t>
      </w:r>
      <w:r w:rsidR="004A4BCD">
        <w:rPr>
          <w:rFonts w:eastAsia="Calibri"/>
          <w:sz w:val="22"/>
          <w:lang w:val="hr-HR" w:eastAsia="hr-HR"/>
        </w:rPr>
        <w:t xml:space="preserve"> </w:t>
      </w:r>
      <w:r w:rsidRPr="005A0BC6">
        <w:rPr>
          <w:rFonts w:eastAsia="Calibri"/>
          <w:sz w:val="22"/>
          <w:lang w:val="hr-HR" w:eastAsia="hr-HR"/>
        </w:rPr>
        <w:t>ako nezaposlena osoba koja je član zajedničkog kućanstva iz nekog razloga nije upisana u evidenciju nadležne službe za evidenciju o nezaposlenim osobama, dostaviti potvrdu Hrvatskog zavoda za mirovinsko osiguranje o radno- pravnom statusu.</w:t>
      </w:r>
    </w:p>
    <w:p w14:paraId="1DFFEF88" w14:textId="77777777" w:rsidR="002755D4" w:rsidRPr="002755D4" w:rsidRDefault="002755D4" w:rsidP="002755D4">
      <w:pPr>
        <w:suppressAutoHyphens w:val="0"/>
        <w:ind w:firstLine="720"/>
        <w:jc w:val="both"/>
        <w:rPr>
          <w:rFonts w:eastAsia="Calibri"/>
          <w:i/>
          <w:iCs/>
          <w:sz w:val="22"/>
          <w:lang w:val="hr-HR" w:eastAsia="hr-HR"/>
        </w:rPr>
      </w:pPr>
    </w:p>
    <w:p w14:paraId="7E94FECE" w14:textId="1B9B6462" w:rsidR="002755D4" w:rsidRPr="002755D4" w:rsidRDefault="002755D4" w:rsidP="00FE2702">
      <w:pPr>
        <w:suppressAutoHyphens w:val="0"/>
        <w:jc w:val="both"/>
        <w:rPr>
          <w:rFonts w:eastAsia="Calibri"/>
          <w:i/>
          <w:iCs/>
          <w:sz w:val="18"/>
          <w:szCs w:val="16"/>
          <w:lang w:val="hr-HR" w:eastAsia="hr-HR"/>
        </w:rPr>
      </w:pPr>
      <w:r w:rsidRPr="002755D4">
        <w:rPr>
          <w:rFonts w:eastAsia="Calibri"/>
          <w:i/>
          <w:iCs/>
          <w:sz w:val="18"/>
          <w:szCs w:val="16"/>
          <w:lang w:val="hr-HR" w:eastAsia="hr-HR"/>
        </w:rPr>
        <w:t xml:space="preserve">U prihode kućanstva ne ubrajaju se prihodi članova ostvareni s naslova: novčanih naknada za tjelesno oštećenje, doplatka za pomoć i njegu članova obitelji, </w:t>
      </w:r>
      <w:r w:rsidR="00FE2702" w:rsidRPr="005E7953">
        <w:rPr>
          <w:rFonts w:eastAsia="Calibri"/>
          <w:i/>
          <w:iCs/>
          <w:sz w:val="18"/>
          <w:szCs w:val="16"/>
          <w:lang w:val="hr-HR" w:eastAsia="hr-HR"/>
        </w:rPr>
        <w:t xml:space="preserve">inkluzivni dodatak, </w:t>
      </w:r>
      <w:r w:rsidRPr="002755D4">
        <w:rPr>
          <w:rFonts w:eastAsia="Calibri"/>
          <w:i/>
          <w:iCs/>
          <w:sz w:val="18"/>
          <w:szCs w:val="16"/>
          <w:lang w:val="hr-HR" w:eastAsia="hr-HR"/>
        </w:rPr>
        <w:t>ortopedski dodatak, osobna invalidnina, doplatak za djecu, državna potpora u poljoprivredi, naknada koju prima udomitelj za potrebe smještenog korisnika, iznos sredstava za uzdržavanje djeteta, novčana pomoć i putni troškovi osobe na stručnom osposobljavanju za rad bez zasnivanja radnog odnosa, stipendije, novčana pomoć i putni troškovi nezaposlene osobe koju je Hrvatski zavod za zapošljavanje uputio na obrazovanje koje organizira odnosno troškove snosi Hrvatski zavod za zapošljavanje.</w:t>
      </w:r>
    </w:p>
    <w:p w14:paraId="35003333" w14:textId="77777777" w:rsidR="002755D4" w:rsidRPr="002755D4" w:rsidRDefault="002755D4" w:rsidP="002755D4">
      <w:pPr>
        <w:suppressAutoHyphens w:val="0"/>
        <w:ind w:firstLine="720"/>
        <w:jc w:val="both"/>
        <w:rPr>
          <w:rFonts w:eastAsia="Calibri"/>
          <w:sz w:val="24"/>
          <w:lang w:val="hr-HR" w:eastAsia="hr-HR"/>
        </w:rPr>
      </w:pPr>
    </w:p>
    <w:p w14:paraId="63B909DC" w14:textId="77777777" w:rsidR="002755D4" w:rsidRPr="002755D4" w:rsidRDefault="002755D4" w:rsidP="002755D4">
      <w:pPr>
        <w:suppressAutoHyphens w:val="0"/>
        <w:ind w:firstLine="720"/>
        <w:jc w:val="both"/>
        <w:rPr>
          <w:rFonts w:eastAsia="Calibri"/>
          <w:sz w:val="24"/>
          <w:lang w:val="hr-HR" w:eastAsia="hr-HR"/>
        </w:rPr>
      </w:pPr>
    </w:p>
    <w:p w14:paraId="4CBC310F" w14:textId="77777777" w:rsidR="002755D4" w:rsidRPr="002755D4" w:rsidRDefault="002755D4" w:rsidP="002755D4">
      <w:pPr>
        <w:suppressAutoHyphens w:val="0"/>
        <w:ind w:firstLine="720"/>
        <w:jc w:val="both"/>
        <w:rPr>
          <w:rFonts w:eastAsia="Calibri"/>
          <w:sz w:val="24"/>
          <w:lang w:val="hr-HR" w:eastAsia="hr-HR"/>
        </w:rPr>
      </w:pPr>
    </w:p>
    <w:p w14:paraId="6AB2FB1E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6F589299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33FCFC95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0B72A37E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47F6D790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63B89164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3AAEA09D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58548777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3DDDD7AB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02A78322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6F5E51D1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1075AE0D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0DA2DB27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3BBE2403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39F14D48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792E90DB" w14:textId="77777777" w:rsidR="002755D4" w:rsidRPr="002755D4" w:rsidRDefault="002755D4" w:rsidP="002755D4">
      <w:pPr>
        <w:keepNext/>
        <w:suppressAutoHyphens w:val="0"/>
        <w:jc w:val="center"/>
        <w:outlineLvl w:val="0"/>
        <w:rPr>
          <w:rFonts w:eastAsia="Calibri"/>
          <w:b/>
          <w:sz w:val="28"/>
          <w:lang w:val="hr-HR" w:eastAsia="hr-HR"/>
        </w:rPr>
      </w:pPr>
      <w:r w:rsidRPr="002755D4">
        <w:rPr>
          <w:rFonts w:eastAsia="Calibri"/>
          <w:b/>
          <w:sz w:val="28"/>
          <w:lang w:val="hr-HR" w:eastAsia="hr-HR"/>
        </w:rPr>
        <w:t>I Z J A V A</w:t>
      </w:r>
    </w:p>
    <w:p w14:paraId="0A780943" w14:textId="77777777" w:rsidR="002755D4" w:rsidRPr="002755D4" w:rsidRDefault="002755D4" w:rsidP="002755D4">
      <w:pPr>
        <w:suppressAutoHyphens w:val="0"/>
        <w:jc w:val="center"/>
        <w:rPr>
          <w:rFonts w:eastAsia="Calibri"/>
          <w:b/>
          <w:sz w:val="28"/>
          <w:lang w:val="hr-HR" w:eastAsia="hr-HR"/>
        </w:rPr>
      </w:pPr>
    </w:p>
    <w:p w14:paraId="3A0811CD" w14:textId="77777777" w:rsidR="002755D4" w:rsidRPr="002755D4" w:rsidRDefault="002755D4" w:rsidP="002755D4">
      <w:pPr>
        <w:suppressAutoHyphens w:val="0"/>
        <w:jc w:val="center"/>
        <w:rPr>
          <w:rFonts w:eastAsia="Calibri"/>
          <w:b/>
          <w:sz w:val="28"/>
          <w:lang w:val="hr-HR" w:eastAsia="hr-HR"/>
        </w:rPr>
      </w:pPr>
    </w:p>
    <w:p w14:paraId="629FC3BB" w14:textId="77777777" w:rsidR="002755D4" w:rsidRPr="002755D4" w:rsidRDefault="002755D4" w:rsidP="002755D4">
      <w:pPr>
        <w:suppressAutoHyphens w:val="0"/>
        <w:jc w:val="center"/>
        <w:rPr>
          <w:rFonts w:eastAsia="Calibri"/>
          <w:b/>
          <w:sz w:val="28"/>
          <w:lang w:val="hr-HR" w:eastAsia="hr-HR"/>
        </w:rPr>
      </w:pPr>
    </w:p>
    <w:p w14:paraId="2624CA1B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>Potpisan/</w:t>
      </w:r>
      <w:proofErr w:type="spellStart"/>
      <w:r w:rsidRPr="002755D4">
        <w:rPr>
          <w:rFonts w:eastAsia="Calibri"/>
          <w:sz w:val="28"/>
          <w:lang w:val="hr-HR" w:eastAsia="hr-HR"/>
        </w:rPr>
        <w:t>a_______________________________OIB</w:t>
      </w:r>
      <w:proofErr w:type="spellEnd"/>
      <w:r w:rsidRPr="002755D4">
        <w:rPr>
          <w:rFonts w:eastAsia="Calibri"/>
          <w:sz w:val="28"/>
          <w:lang w:val="hr-HR" w:eastAsia="hr-HR"/>
        </w:rPr>
        <w:t xml:space="preserve"> _____________________,</w:t>
      </w:r>
    </w:p>
    <w:p w14:paraId="6C6A3A3C" w14:textId="1D07ED80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 xml:space="preserve">                            (ime i prezime </w:t>
      </w:r>
      <w:r w:rsidR="00ED01D2">
        <w:rPr>
          <w:rFonts w:eastAsia="Calibri"/>
          <w:sz w:val="28"/>
          <w:lang w:val="hr-HR" w:eastAsia="hr-HR"/>
        </w:rPr>
        <w:t>studenta</w:t>
      </w:r>
      <w:r w:rsidRPr="002755D4">
        <w:rPr>
          <w:rFonts w:eastAsia="Calibri"/>
          <w:sz w:val="28"/>
          <w:lang w:val="hr-HR" w:eastAsia="hr-HR"/>
        </w:rPr>
        <w:t>)</w:t>
      </w:r>
    </w:p>
    <w:p w14:paraId="4248F420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03CA51DC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03B31D6C" w14:textId="51441AF2" w:rsidR="002755D4" w:rsidRPr="002755D4" w:rsidRDefault="002755D4" w:rsidP="00E5471E">
      <w:pPr>
        <w:suppressAutoHyphens w:val="0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>sa prebivalištem u _________________________</w:t>
      </w:r>
      <w:r w:rsidR="00E5471E" w:rsidRPr="00E9787E">
        <w:rPr>
          <w:rFonts w:eastAsia="Calibri"/>
          <w:sz w:val="28"/>
          <w:lang w:val="hr-HR" w:eastAsia="hr-HR"/>
        </w:rPr>
        <w:t>_____</w:t>
      </w:r>
      <w:r w:rsidRPr="002755D4">
        <w:rPr>
          <w:rFonts w:eastAsia="Calibri"/>
          <w:sz w:val="28"/>
          <w:lang w:val="hr-HR" w:eastAsia="hr-HR"/>
        </w:rPr>
        <w:t>__________________,</w:t>
      </w:r>
    </w:p>
    <w:p w14:paraId="097C6A11" w14:textId="77777777" w:rsidR="002755D4" w:rsidRPr="002755D4" w:rsidRDefault="002755D4" w:rsidP="00E5471E">
      <w:pPr>
        <w:suppressAutoHyphens w:val="0"/>
        <w:rPr>
          <w:rFonts w:eastAsia="Calibri"/>
          <w:sz w:val="28"/>
          <w:lang w:val="hr-HR" w:eastAsia="hr-HR"/>
        </w:rPr>
      </w:pPr>
    </w:p>
    <w:p w14:paraId="04FDB9A3" w14:textId="2B07CA00" w:rsidR="002755D4" w:rsidRPr="002755D4" w:rsidRDefault="002755D4" w:rsidP="00E5471E">
      <w:pPr>
        <w:suppressAutoHyphens w:val="0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>ulica i kbr.________________________</w:t>
      </w:r>
      <w:r w:rsidR="00E5471E" w:rsidRPr="00E9787E">
        <w:rPr>
          <w:rFonts w:eastAsia="Calibri"/>
          <w:sz w:val="28"/>
          <w:lang w:val="hr-HR" w:eastAsia="hr-HR"/>
        </w:rPr>
        <w:t>_______</w:t>
      </w:r>
      <w:r w:rsidRPr="002755D4">
        <w:rPr>
          <w:rFonts w:eastAsia="Calibri"/>
          <w:sz w:val="28"/>
          <w:lang w:val="hr-HR" w:eastAsia="hr-HR"/>
        </w:rPr>
        <w:t>_______________________,</w:t>
      </w:r>
    </w:p>
    <w:p w14:paraId="14C7632E" w14:textId="77777777" w:rsidR="002755D4" w:rsidRPr="002755D4" w:rsidRDefault="002755D4" w:rsidP="00E5471E">
      <w:pPr>
        <w:suppressAutoHyphens w:val="0"/>
        <w:rPr>
          <w:rFonts w:eastAsia="Calibri"/>
          <w:sz w:val="28"/>
          <w:lang w:val="hr-HR" w:eastAsia="hr-HR"/>
        </w:rPr>
      </w:pPr>
    </w:p>
    <w:p w14:paraId="4034A1B2" w14:textId="71D59C21" w:rsidR="002755D4" w:rsidRPr="002755D4" w:rsidRDefault="002755D4" w:rsidP="00E5471E">
      <w:pPr>
        <w:suppressAutoHyphens w:val="0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 xml:space="preserve">po zanimanju </w:t>
      </w:r>
      <w:r w:rsidR="007A18E7">
        <w:rPr>
          <w:rFonts w:eastAsia="Calibri"/>
          <w:sz w:val="28"/>
          <w:lang w:val="hr-HR" w:eastAsia="hr-HR"/>
        </w:rPr>
        <w:t>student</w:t>
      </w:r>
      <w:r w:rsidRPr="002755D4">
        <w:rPr>
          <w:rFonts w:eastAsia="Calibri"/>
          <w:sz w:val="28"/>
          <w:lang w:val="hr-HR" w:eastAsia="hr-HR"/>
        </w:rPr>
        <w:t>/</w:t>
      </w:r>
      <w:proofErr w:type="spellStart"/>
      <w:r w:rsidRPr="002755D4">
        <w:rPr>
          <w:rFonts w:eastAsia="Calibri"/>
          <w:sz w:val="28"/>
          <w:lang w:val="hr-HR" w:eastAsia="hr-HR"/>
        </w:rPr>
        <w:t>ca</w:t>
      </w:r>
      <w:proofErr w:type="spellEnd"/>
      <w:r w:rsidRPr="002755D4">
        <w:rPr>
          <w:rFonts w:eastAsia="Calibri"/>
          <w:sz w:val="28"/>
          <w:lang w:val="hr-HR" w:eastAsia="hr-HR"/>
        </w:rPr>
        <w:t xml:space="preserve"> </w:t>
      </w:r>
    </w:p>
    <w:p w14:paraId="3E2BF62B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378F948E" w14:textId="77777777" w:rsidR="002755D4" w:rsidRPr="002755D4" w:rsidRDefault="002755D4" w:rsidP="002755D4">
      <w:pPr>
        <w:suppressAutoHyphens w:val="0"/>
        <w:jc w:val="center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>i z j a v l j u j e m</w:t>
      </w:r>
    </w:p>
    <w:p w14:paraId="1A42E9A0" w14:textId="77777777" w:rsidR="002755D4" w:rsidRPr="002755D4" w:rsidRDefault="002755D4" w:rsidP="002755D4">
      <w:pPr>
        <w:suppressAutoHyphens w:val="0"/>
        <w:jc w:val="center"/>
        <w:rPr>
          <w:rFonts w:eastAsia="Calibri"/>
          <w:sz w:val="28"/>
          <w:lang w:val="hr-HR" w:eastAsia="hr-HR"/>
        </w:rPr>
      </w:pPr>
    </w:p>
    <w:p w14:paraId="14095108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>pod moralnom i materijalnom odgovornošću da ne primam ni jednu drugu stipendiju ili novčanu pomoć.</w:t>
      </w:r>
    </w:p>
    <w:p w14:paraId="44765255" w14:textId="1093BCDE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 xml:space="preserve">Ovu izjavu dajem kao prilog zahtjevu za </w:t>
      </w:r>
      <w:r w:rsidR="00E5471E" w:rsidRPr="00E9787E">
        <w:rPr>
          <w:rFonts w:eastAsia="Calibri"/>
          <w:sz w:val="28"/>
          <w:lang w:val="hr-HR" w:eastAsia="hr-HR"/>
        </w:rPr>
        <w:t xml:space="preserve">financijsku potporu </w:t>
      </w:r>
      <w:r w:rsidRPr="002755D4">
        <w:rPr>
          <w:rFonts w:eastAsia="Calibri"/>
          <w:sz w:val="28"/>
          <w:lang w:val="hr-HR" w:eastAsia="hr-HR"/>
        </w:rPr>
        <w:t>.</w:t>
      </w:r>
    </w:p>
    <w:p w14:paraId="0A416A16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0A8F945A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413B09AD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10EF088B" w14:textId="4FEFE4D5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  <w:t>Vlastoručni potpis</w:t>
      </w:r>
      <w:r w:rsidR="00E5471E" w:rsidRPr="00E9787E">
        <w:rPr>
          <w:rFonts w:eastAsia="Calibri"/>
          <w:sz w:val="28"/>
          <w:lang w:val="hr-HR" w:eastAsia="hr-HR"/>
        </w:rPr>
        <w:t xml:space="preserve"> </w:t>
      </w:r>
      <w:r w:rsidR="00ED01D2">
        <w:rPr>
          <w:rFonts w:eastAsia="Calibri"/>
          <w:sz w:val="28"/>
          <w:lang w:val="hr-HR" w:eastAsia="hr-HR"/>
        </w:rPr>
        <w:t>studenta</w:t>
      </w:r>
      <w:r w:rsidR="00E5471E" w:rsidRPr="00E9787E">
        <w:rPr>
          <w:rFonts w:eastAsia="Calibri"/>
          <w:sz w:val="28"/>
          <w:lang w:val="hr-HR" w:eastAsia="hr-HR"/>
        </w:rPr>
        <w:t>/</w:t>
      </w:r>
      <w:proofErr w:type="spellStart"/>
      <w:r w:rsidR="00E5471E" w:rsidRPr="00E9787E">
        <w:rPr>
          <w:rFonts w:eastAsia="Calibri"/>
          <w:sz w:val="28"/>
          <w:lang w:val="hr-HR" w:eastAsia="hr-HR"/>
        </w:rPr>
        <w:t>ce</w:t>
      </w:r>
      <w:proofErr w:type="spellEnd"/>
      <w:r w:rsidRPr="002755D4">
        <w:rPr>
          <w:rFonts w:eastAsia="Calibri"/>
          <w:sz w:val="28"/>
          <w:lang w:val="hr-HR" w:eastAsia="hr-HR"/>
        </w:rPr>
        <w:t>:</w:t>
      </w:r>
    </w:p>
    <w:p w14:paraId="3D27760B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2DE84AA8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  <w:t>_____________________</w:t>
      </w:r>
    </w:p>
    <w:p w14:paraId="4384CD86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58CD53E3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58180CDF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272FEA9B" w14:textId="77777777" w:rsidR="002755D4" w:rsidRPr="002755D4" w:rsidRDefault="002755D4" w:rsidP="002755D4">
      <w:pPr>
        <w:suppressAutoHyphens w:val="0"/>
        <w:spacing w:line="360" w:lineRule="auto"/>
        <w:jc w:val="both"/>
        <w:rPr>
          <w:rFonts w:eastAsia="Calibri"/>
          <w:sz w:val="24"/>
          <w:szCs w:val="24"/>
          <w:lang w:val="hr-HR" w:eastAsia="hr-HR"/>
        </w:rPr>
      </w:pPr>
    </w:p>
    <w:p w14:paraId="7447FDA5" w14:textId="77777777" w:rsidR="002755D4" w:rsidRPr="002755D4" w:rsidRDefault="002755D4" w:rsidP="002755D4">
      <w:pPr>
        <w:suppressAutoHyphens w:val="0"/>
        <w:spacing w:line="360" w:lineRule="auto"/>
        <w:jc w:val="both"/>
        <w:rPr>
          <w:rFonts w:eastAsia="Calibri"/>
          <w:sz w:val="24"/>
          <w:szCs w:val="24"/>
          <w:lang w:val="hr-HR" w:eastAsia="hr-HR"/>
        </w:rPr>
      </w:pPr>
    </w:p>
    <w:sectPr w:rsidR="002755D4" w:rsidRPr="002755D4" w:rsidSect="00275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4BA3B" w14:textId="77777777" w:rsidR="005E5E1C" w:rsidRDefault="005E5E1C" w:rsidP="007E3035">
      <w:r>
        <w:separator/>
      </w:r>
    </w:p>
  </w:endnote>
  <w:endnote w:type="continuationSeparator" w:id="0">
    <w:p w14:paraId="494A3E6A" w14:textId="77777777" w:rsidR="005E5E1C" w:rsidRDefault="005E5E1C" w:rsidP="007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9666" w14:textId="77777777" w:rsidR="005E5E1C" w:rsidRDefault="005E5E1C" w:rsidP="007E3035">
      <w:r>
        <w:separator/>
      </w:r>
    </w:p>
  </w:footnote>
  <w:footnote w:type="continuationSeparator" w:id="0">
    <w:p w14:paraId="55BA8A4E" w14:textId="77777777" w:rsidR="005E5E1C" w:rsidRDefault="005E5E1C" w:rsidP="007E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  <w:lang w:val="hr-HR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1F41603"/>
    <w:multiLevelType w:val="hybridMultilevel"/>
    <w:tmpl w:val="E6921EEE"/>
    <w:lvl w:ilvl="0" w:tplc="0930BBC6">
      <w:start w:val="1"/>
      <w:numFmt w:val="decimal"/>
      <w:lvlText w:val="%1."/>
      <w:lvlJc w:val="left"/>
      <w:pPr>
        <w:ind w:left="1428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368665C"/>
    <w:multiLevelType w:val="hybridMultilevel"/>
    <w:tmpl w:val="E9FC2AFC"/>
    <w:lvl w:ilvl="0" w:tplc="7376F33C">
      <w:start w:val="1"/>
      <w:numFmt w:val="lowerLetter"/>
      <w:lvlText w:val="%1."/>
      <w:lvlJc w:val="righ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255C7"/>
    <w:multiLevelType w:val="hybridMultilevel"/>
    <w:tmpl w:val="14A21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47F9D"/>
    <w:multiLevelType w:val="hybridMultilevel"/>
    <w:tmpl w:val="04DCD940"/>
    <w:lvl w:ilvl="0" w:tplc="041A0015">
      <w:start w:val="1"/>
      <w:numFmt w:val="upperLetter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40D58FA"/>
    <w:multiLevelType w:val="hybridMultilevel"/>
    <w:tmpl w:val="87565F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B201A"/>
    <w:multiLevelType w:val="hybridMultilevel"/>
    <w:tmpl w:val="5794627C"/>
    <w:lvl w:ilvl="0" w:tplc="6BBCA65E">
      <w:start w:val="1"/>
      <w:numFmt w:val="lowerLetter"/>
      <w:lvlText w:val="%1."/>
      <w:lvlJc w:val="right"/>
      <w:pPr>
        <w:ind w:left="21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68" w:hanging="360"/>
      </w:p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 w15:restartNumberingAfterBreak="0">
    <w:nsid w:val="3A5D2F63"/>
    <w:multiLevelType w:val="hybridMultilevel"/>
    <w:tmpl w:val="29FAAD26"/>
    <w:lvl w:ilvl="0" w:tplc="EF3EC1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07F67"/>
    <w:multiLevelType w:val="hybridMultilevel"/>
    <w:tmpl w:val="F02A0372"/>
    <w:lvl w:ilvl="0" w:tplc="041A0015">
      <w:start w:val="1"/>
      <w:numFmt w:val="upp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3F2821"/>
    <w:multiLevelType w:val="hybridMultilevel"/>
    <w:tmpl w:val="87FC33B4"/>
    <w:lvl w:ilvl="0" w:tplc="6BBCA65E">
      <w:start w:val="1"/>
      <w:numFmt w:val="lowerLetter"/>
      <w:lvlText w:val="%1."/>
      <w:lvlJc w:val="right"/>
      <w:pPr>
        <w:ind w:left="21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68" w:hanging="360"/>
      </w:p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2" w15:restartNumberingAfterBreak="0">
    <w:nsid w:val="42DA77D0"/>
    <w:multiLevelType w:val="hybridMultilevel"/>
    <w:tmpl w:val="36D872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65341"/>
    <w:multiLevelType w:val="hybridMultilevel"/>
    <w:tmpl w:val="26501E2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85F0C"/>
    <w:multiLevelType w:val="hybridMultilevel"/>
    <w:tmpl w:val="0BDEABA2"/>
    <w:lvl w:ilvl="0" w:tplc="6BBCA65E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86600D"/>
    <w:multiLevelType w:val="hybridMultilevel"/>
    <w:tmpl w:val="3A38F0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20F5D"/>
    <w:multiLevelType w:val="hybridMultilevel"/>
    <w:tmpl w:val="0BDEABA2"/>
    <w:lvl w:ilvl="0" w:tplc="6BBCA65E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6C3299"/>
    <w:multiLevelType w:val="hybridMultilevel"/>
    <w:tmpl w:val="E40C1BF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85D07"/>
    <w:multiLevelType w:val="hybridMultilevel"/>
    <w:tmpl w:val="5DCE23AA"/>
    <w:lvl w:ilvl="0" w:tplc="B7B63380">
      <w:start w:val="1"/>
      <w:numFmt w:val="lowerLetter"/>
      <w:lvlText w:val="%1."/>
      <w:lvlJc w:val="right"/>
      <w:pPr>
        <w:ind w:left="502" w:hanging="360"/>
      </w:pPr>
      <w:rPr>
        <w:rFonts w:ascii="Times New Roman" w:hAnsi="Times New Roman" w:cs="Times New Roman" w:hint="default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F0C6B11"/>
    <w:multiLevelType w:val="hybridMultilevel"/>
    <w:tmpl w:val="63984CF0"/>
    <w:lvl w:ilvl="0" w:tplc="6BBCA65E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A582E"/>
    <w:multiLevelType w:val="hybridMultilevel"/>
    <w:tmpl w:val="32402454"/>
    <w:lvl w:ilvl="0" w:tplc="6BBCA65E">
      <w:start w:val="1"/>
      <w:numFmt w:val="lowerLetter"/>
      <w:lvlText w:val="%1."/>
      <w:lvlJc w:val="righ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576B1B"/>
    <w:multiLevelType w:val="hybridMultilevel"/>
    <w:tmpl w:val="DCF8A4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015771">
    <w:abstractNumId w:val="0"/>
  </w:num>
  <w:num w:numId="2" w16cid:durableId="391127003">
    <w:abstractNumId w:val="1"/>
  </w:num>
  <w:num w:numId="3" w16cid:durableId="1212617191">
    <w:abstractNumId w:val="2"/>
  </w:num>
  <w:num w:numId="4" w16cid:durableId="2082411895">
    <w:abstractNumId w:val="3"/>
  </w:num>
  <w:num w:numId="5" w16cid:durableId="661390523">
    <w:abstractNumId w:val="11"/>
  </w:num>
  <w:num w:numId="6" w16cid:durableId="980425431">
    <w:abstractNumId w:val="8"/>
  </w:num>
  <w:num w:numId="7" w16cid:durableId="1707558231">
    <w:abstractNumId w:val="20"/>
  </w:num>
  <w:num w:numId="8" w16cid:durableId="1267928371">
    <w:abstractNumId w:val="18"/>
  </w:num>
  <w:num w:numId="9" w16cid:durableId="91051104">
    <w:abstractNumId w:val="15"/>
  </w:num>
  <w:num w:numId="10" w16cid:durableId="657616875">
    <w:abstractNumId w:val="5"/>
  </w:num>
  <w:num w:numId="11" w16cid:durableId="1705867423">
    <w:abstractNumId w:val="7"/>
  </w:num>
  <w:num w:numId="12" w16cid:durableId="982543471">
    <w:abstractNumId w:val="14"/>
  </w:num>
  <w:num w:numId="13" w16cid:durableId="734861731">
    <w:abstractNumId w:val="19"/>
  </w:num>
  <w:num w:numId="14" w16cid:durableId="1202134821">
    <w:abstractNumId w:val="16"/>
  </w:num>
  <w:num w:numId="15" w16cid:durableId="390733154">
    <w:abstractNumId w:val="4"/>
  </w:num>
  <w:num w:numId="16" w16cid:durableId="1840122718">
    <w:abstractNumId w:val="17"/>
  </w:num>
  <w:num w:numId="17" w16cid:durableId="1044787640">
    <w:abstractNumId w:val="10"/>
  </w:num>
  <w:num w:numId="18" w16cid:durableId="388109749">
    <w:abstractNumId w:val="13"/>
  </w:num>
  <w:num w:numId="19" w16cid:durableId="1016730948">
    <w:abstractNumId w:val="9"/>
  </w:num>
  <w:num w:numId="20" w16cid:durableId="1238586656">
    <w:abstractNumId w:val="21"/>
  </w:num>
  <w:num w:numId="21" w16cid:durableId="788816098">
    <w:abstractNumId w:val="12"/>
  </w:num>
  <w:num w:numId="22" w16cid:durableId="651297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58"/>
    <w:rsid w:val="00037902"/>
    <w:rsid w:val="00044886"/>
    <w:rsid w:val="0007059E"/>
    <w:rsid w:val="000743A2"/>
    <w:rsid w:val="00082629"/>
    <w:rsid w:val="000A10E7"/>
    <w:rsid w:val="000A6958"/>
    <w:rsid w:val="000B0780"/>
    <w:rsid w:val="000B1CAF"/>
    <w:rsid w:val="000B5334"/>
    <w:rsid w:val="000D20AC"/>
    <w:rsid w:val="000D6463"/>
    <w:rsid w:val="000E6B9B"/>
    <w:rsid w:val="00127C4F"/>
    <w:rsid w:val="00136EC9"/>
    <w:rsid w:val="00137564"/>
    <w:rsid w:val="00152C3C"/>
    <w:rsid w:val="00155D6C"/>
    <w:rsid w:val="001C675C"/>
    <w:rsid w:val="001F2173"/>
    <w:rsid w:val="002031DC"/>
    <w:rsid w:val="00216FE0"/>
    <w:rsid w:val="00245A30"/>
    <w:rsid w:val="002755D4"/>
    <w:rsid w:val="0028038D"/>
    <w:rsid w:val="00287D27"/>
    <w:rsid w:val="002B1520"/>
    <w:rsid w:val="002C613C"/>
    <w:rsid w:val="002E344F"/>
    <w:rsid w:val="00311FB5"/>
    <w:rsid w:val="00317710"/>
    <w:rsid w:val="00331087"/>
    <w:rsid w:val="00370425"/>
    <w:rsid w:val="00380054"/>
    <w:rsid w:val="00380F60"/>
    <w:rsid w:val="003B678D"/>
    <w:rsid w:val="00415E81"/>
    <w:rsid w:val="004231BC"/>
    <w:rsid w:val="00451594"/>
    <w:rsid w:val="004A4BCD"/>
    <w:rsid w:val="004C485D"/>
    <w:rsid w:val="004C6A78"/>
    <w:rsid w:val="004E25A3"/>
    <w:rsid w:val="00500EE5"/>
    <w:rsid w:val="00505CB8"/>
    <w:rsid w:val="0056448C"/>
    <w:rsid w:val="00583A27"/>
    <w:rsid w:val="00591D22"/>
    <w:rsid w:val="005A0BC6"/>
    <w:rsid w:val="005A313D"/>
    <w:rsid w:val="005E394B"/>
    <w:rsid w:val="005E5E1C"/>
    <w:rsid w:val="005E7953"/>
    <w:rsid w:val="00636A35"/>
    <w:rsid w:val="00644BE3"/>
    <w:rsid w:val="006530F4"/>
    <w:rsid w:val="00656A10"/>
    <w:rsid w:val="00662C6B"/>
    <w:rsid w:val="00671A41"/>
    <w:rsid w:val="00677602"/>
    <w:rsid w:val="006A1024"/>
    <w:rsid w:val="006A29CF"/>
    <w:rsid w:val="006B321F"/>
    <w:rsid w:val="006D4B1D"/>
    <w:rsid w:val="006D6C3E"/>
    <w:rsid w:val="006E0B04"/>
    <w:rsid w:val="006F45FE"/>
    <w:rsid w:val="00724F48"/>
    <w:rsid w:val="00732566"/>
    <w:rsid w:val="00735280"/>
    <w:rsid w:val="00740E67"/>
    <w:rsid w:val="007615F6"/>
    <w:rsid w:val="0076227F"/>
    <w:rsid w:val="00764199"/>
    <w:rsid w:val="007906C1"/>
    <w:rsid w:val="0079192A"/>
    <w:rsid w:val="007939D0"/>
    <w:rsid w:val="007A18E7"/>
    <w:rsid w:val="007E3035"/>
    <w:rsid w:val="007F4350"/>
    <w:rsid w:val="008144D0"/>
    <w:rsid w:val="008169E9"/>
    <w:rsid w:val="00831DA7"/>
    <w:rsid w:val="008752D7"/>
    <w:rsid w:val="008954C8"/>
    <w:rsid w:val="008A0BDB"/>
    <w:rsid w:val="008B6E44"/>
    <w:rsid w:val="008F6F2F"/>
    <w:rsid w:val="0092723F"/>
    <w:rsid w:val="00937889"/>
    <w:rsid w:val="00955257"/>
    <w:rsid w:val="00975AC4"/>
    <w:rsid w:val="00996573"/>
    <w:rsid w:val="009A44D7"/>
    <w:rsid w:val="009D3668"/>
    <w:rsid w:val="009E58EC"/>
    <w:rsid w:val="009E6D8C"/>
    <w:rsid w:val="00A01A7B"/>
    <w:rsid w:val="00A14E6E"/>
    <w:rsid w:val="00A1710C"/>
    <w:rsid w:val="00A65A14"/>
    <w:rsid w:val="00A73F46"/>
    <w:rsid w:val="00A85613"/>
    <w:rsid w:val="00AB3650"/>
    <w:rsid w:val="00B15C7A"/>
    <w:rsid w:val="00B751F1"/>
    <w:rsid w:val="00B902C6"/>
    <w:rsid w:val="00B97D13"/>
    <w:rsid w:val="00BC0E2D"/>
    <w:rsid w:val="00BC4645"/>
    <w:rsid w:val="00BD6E67"/>
    <w:rsid w:val="00BE5A7F"/>
    <w:rsid w:val="00BF11AB"/>
    <w:rsid w:val="00BF3369"/>
    <w:rsid w:val="00C30578"/>
    <w:rsid w:val="00C3501F"/>
    <w:rsid w:val="00C52BF5"/>
    <w:rsid w:val="00C8785B"/>
    <w:rsid w:val="00CA5A3D"/>
    <w:rsid w:val="00CF6C09"/>
    <w:rsid w:val="00D0045B"/>
    <w:rsid w:val="00D060DB"/>
    <w:rsid w:val="00D0773C"/>
    <w:rsid w:val="00D36607"/>
    <w:rsid w:val="00D5217D"/>
    <w:rsid w:val="00D5244C"/>
    <w:rsid w:val="00DB22C2"/>
    <w:rsid w:val="00DB39B9"/>
    <w:rsid w:val="00DC4797"/>
    <w:rsid w:val="00E25357"/>
    <w:rsid w:val="00E5471E"/>
    <w:rsid w:val="00E723F1"/>
    <w:rsid w:val="00E754DA"/>
    <w:rsid w:val="00E80D1C"/>
    <w:rsid w:val="00E9787E"/>
    <w:rsid w:val="00EA01E7"/>
    <w:rsid w:val="00ED01D2"/>
    <w:rsid w:val="00ED594B"/>
    <w:rsid w:val="00EE7D71"/>
    <w:rsid w:val="00F44477"/>
    <w:rsid w:val="00F517E8"/>
    <w:rsid w:val="00F9272E"/>
    <w:rsid w:val="00F92C5B"/>
    <w:rsid w:val="00FA487C"/>
    <w:rsid w:val="00FB722B"/>
    <w:rsid w:val="00FB7996"/>
    <w:rsid w:val="00FC6BA9"/>
    <w:rsid w:val="00FD1275"/>
    <w:rsid w:val="00FD7DD8"/>
    <w:rsid w:val="00FE2702"/>
    <w:rsid w:val="00F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E8E79A"/>
  <w15:chartTrackingRefBased/>
  <w15:docId w15:val="{6269FB3A-CC31-43FF-8476-CB0CD901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3F1"/>
    <w:pPr>
      <w:suppressAutoHyphens/>
    </w:pPr>
    <w:rPr>
      <w:lang w:val="en-GB"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8752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sz w:val="24"/>
      <w:szCs w:val="24"/>
      <w:lang w:val="hr-HR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Zadanifontodlomka1">
    <w:name w:val="Zadani font odlomka1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Opis">
    <w:name w:val="WW-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"/>
    <w:pPr>
      <w:suppressLineNumbers/>
    </w:pPr>
    <w:rPr>
      <w:rFonts w:cs="Tahoma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B1CAF"/>
    <w:pPr>
      <w:suppressAutoHyphens w:val="0"/>
      <w:ind w:left="720"/>
      <w:contextualSpacing/>
    </w:pPr>
    <w:rPr>
      <w:rFonts w:ascii="Calibri" w:eastAsia="Calibri" w:hAnsi="Calibri" w:cs="Arial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7E303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E3035"/>
    <w:rPr>
      <w:lang w:val="en-GB" w:eastAsia="zh-CN"/>
    </w:rPr>
  </w:style>
  <w:style w:type="paragraph" w:styleId="Podnoje">
    <w:name w:val="footer"/>
    <w:basedOn w:val="Normal"/>
    <w:link w:val="PodnojeChar"/>
    <w:uiPriority w:val="99"/>
    <w:unhideWhenUsed/>
    <w:rsid w:val="007E303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E3035"/>
    <w:rPr>
      <w:lang w:val="en-GB" w:eastAsia="zh-CN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0773C"/>
  </w:style>
  <w:style w:type="character" w:customStyle="1" w:styleId="TekstkrajnjebiljekeChar">
    <w:name w:val="Tekst krajnje bilješke Char"/>
    <w:link w:val="Tekstkrajnjebiljeke"/>
    <w:uiPriority w:val="99"/>
    <w:semiHidden/>
    <w:rsid w:val="00D0773C"/>
    <w:rPr>
      <w:lang w:val="en-GB" w:eastAsia="zh-CN"/>
    </w:rPr>
  </w:style>
  <w:style w:type="character" w:styleId="Referencakrajnjebiljeke">
    <w:name w:val="endnote reference"/>
    <w:uiPriority w:val="99"/>
    <w:semiHidden/>
    <w:unhideWhenUsed/>
    <w:rsid w:val="00D0773C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0773C"/>
  </w:style>
  <w:style w:type="character" w:customStyle="1" w:styleId="TekstfusnoteChar">
    <w:name w:val="Tekst fusnote Char"/>
    <w:link w:val="Tekstfusnote"/>
    <w:uiPriority w:val="99"/>
    <w:semiHidden/>
    <w:rsid w:val="00D0773C"/>
    <w:rPr>
      <w:lang w:val="en-GB" w:eastAsia="zh-CN"/>
    </w:rPr>
  </w:style>
  <w:style w:type="character" w:styleId="Referencafusnote">
    <w:name w:val="footnote reference"/>
    <w:uiPriority w:val="99"/>
    <w:semiHidden/>
    <w:unhideWhenUsed/>
    <w:rsid w:val="00D0773C"/>
    <w:rPr>
      <w:vertAlign w:val="superscript"/>
    </w:rPr>
  </w:style>
  <w:style w:type="table" w:styleId="Reetkatablice">
    <w:name w:val="Table Grid"/>
    <w:basedOn w:val="Obinatablica"/>
    <w:uiPriority w:val="59"/>
    <w:rsid w:val="004C6A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C6A78"/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4C6A78"/>
    <w:rPr>
      <w:color w:val="0000FF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8752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52D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character" w:customStyle="1" w:styleId="Naslov1Char">
    <w:name w:val="Naslov 1 Char"/>
    <w:basedOn w:val="Zadanifontodlomka"/>
    <w:link w:val="Naslov1"/>
    <w:uiPriority w:val="9"/>
    <w:rsid w:val="008752D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C0AAB-A6F5-43DA-89F0-7647D766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1780</Words>
  <Characters>9257</Characters>
  <Application>Microsoft Office Word</Application>
  <DocSecurity>0</DocSecurity>
  <Lines>138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</vt:lpstr>
    </vt:vector>
  </TitlesOfParts>
  <Company/>
  <LinksUpToDate>false</LinksUpToDate>
  <CharactersWithSpaces>10983</CharactersWithSpaces>
  <SharedDoc>false</SharedDoc>
  <HLinks>
    <vt:vector size="12" baseType="variant">
      <vt:variant>
        <vt:i4>4587640</vt:i4>
      </vt:variant>
      <vt:variant>
        <vt:i4>3</vt:i4>
      </vt:variant>
      <vt:variant>
        <vt:i4>0</vt:i4>
      </vt:variant>
      <vt:variant>
        <vt:i4>5</vt:i4>
      </vt:variant>
      <vt:variant>
        <vt:lpwstr>mailto:osobnipodaci@pregrada.hr</vt:lpwstr>
      </vt:variant>
      <vt:variant>
        <vt:lpwstr/>
      </vt:variant>
      <vt:variant>
        <vt:i4>7602221</vt:i4>
      </vt:variant>
      <vt:variant>
        <vt:i4>0</vt:i4>
      </vt:variant>
      <vt:variant>
        <vt:i4>0</vt:i4>
      </vt:variant>
      <vt:variant>
        <vt:i4>5</vt:i4>
      </vt:variant>
      <vt:variant>
        <vt:lpwstr>http://www.pregrada.hr/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</dc:title>
  <dc:subject/>
  <dc:creator>Milka i Štefica</dc:creator>
  <cp:keywords/>
  <cp:lastModifiedBy>Jelena Jazbec</cp:lastModifiedBy>
  <cp:revision>9</cp:revision>
  <cp:lastPrinted>2024-11-08T08:17:00Z</cp:lastPrinted>
  <dcterms:created xsi:type="dcterms:W3CDTF">2025-11-10T08:27:00Z</dcterms:created>
  <dcterms:modified xsi:type="dcterms:W3CDTF">2025-11-10T11:02:00Z</dcterms:modified>
</cp:coreProperties>
</file>