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C44E" w14:textId="77777777" w:rsidR="005E394B" w:rsidRPr="00E9787E" w:rsidRDefault="005E394B">
      <w:pPr>
        <w:rPr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text" w:horzAnchor="margin" w:tblpY="-476"/>
        <w:tblOverlap w:val="never"/>
        <w:tblW w:w="5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</w:tblGrid>
      <w:tr w:rsidR="00662C6B" w:rsidRPr="00E9787E" w14:paraId="6D8F56CC" w14:textId="77777777" w:rsidTr="0045442E">
        <w:trPr>
          <w:trHeight w:val="340"/>
        </w:trPr>
        <w:tc>
          <w:tcPr>
            <w:tcW w:w="0" w:type="auto"/>
          </w:tcPr>
          <w:p w14:paraId="06225123" w14:textId="77777777" w:rsidR="00662C6B" w:rsidRPr="00E9787E" w:rsidRDefault="00662C6B" w:rsidP="0045442E">
            <w:pPr>
              <w:rPr>
                <w:rFonts w:ascii="Times New Roman" w:hAnsi="Times New Roman"/>
                <w:b/>
                <w:bCs/>
              </w:rPr>
            </w:pPr>
            <w:r w:rsidRPr="00E9787E">
              <w:rPr>
                <w:rFonts w:ascii="Times New Roman" w:hAnsi="Times New Roman"/>
                <w:b/>
                <w:bCs/>
              </w:rPr>
              <w:t>PODNOSITELJ ZAHTJEVA:</w:t>
            </w:r>
          </w:p>
        </w:tc>
      </w:tr>
      <w:tr w:rsidR="00662C6B" w:rsidRPr="00E9787E" w14:paraId="706E23BD" w14:textId="77777777" w:rsidTr="0045442E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</w:tcPr>
          <w:p w14:paraId="2F01BAF5" w14:textId="77777777" w:rsidR="00662C6B" w:rsidRPr="00E9787E" w:rsidRDefault="00662C6B" w:rsidP="0045442E">
            <w:pPr>
              <w:rPr>
                <w:rFonts w:ascii="Times New Roman" w:hAnsi="Times New Roman"/>
              </w:rPr>
            </w:pPr>
          </w:p>
        </w:tc>
      </w:tr>
      <w:tr w:rsidR="00662C6B" w:rsidRPr="00E9787E" w14:paraId="4E7C574E" w14:textId="77777777" w:rsidTr="0045442E">
        <w:trPr>
          <w:trHeight w:val="340"/>
        </w:trPr>
        <w:tc>
          <w:tcPr>
            <w:tcW w:w="0" w:type="auto"/>
            <w:tcBorders>
              <w:top w:val="single" w:sz="4" w:space="0" w:color="auto"/>
            </w:tcBorders>
          </w:tcPr>
          <w:p w14:paraId="4C5E0897" w14:textId="3A4BA799" w:rsidR="00662C6B" w:rsidRPr="00E9787E" w:rsidRDefault="00662C6B" w:rsidP="0045442E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E9787E">
              <w:rPr>
                <w:rFonts w:ascii="Times New Roman" w:hAnsi="Times New Roman"/>
                <w:b/>
                <w:bCs/>
                <w:lang w:val="pl-PL"/>
              </w:rPr>
              <w:t xml:space="preserve">(ime i prezime </w:t>
            </w:r>
            <w:r w:rsidR="006D6C3E">
              <w:rPr>
                <w:rFonts w:ascii="Times New Roman" w:hAnsi="Times New Roman"/>
                <w:b/>
                <w:bCs/>
                <w:lang w:val="pl-PL"/>
              </w:rPr>
              <w:t>STUDENTA</w:t>
            </w:r>
            <w:r w:rsidRPr="00E9787E">
              <w:rPr>
                <w:rFonts w:ascii="Times New Roman" w:hAnsi="Times New Roman"/>
                <w:b/>
                <w:bCs/>
                <w:lang w:val="pl-PL"/>
              </w:rPr>
              <w:t xml:space="preserve">/CE) </w:t>
            </w:r>
          </w:p>
        </w:tc>
      </w:tr>
      <w:tr w:rsidR="00662C6B" w:rsidRPr="00E9787E" w14:paraId="6D5A9540" w14:textId="77777777" w:rsidTr="0045442E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</w:tcPr>
          <w:p w14:paraId="132E2BFF" w14:textId="77777777" w:rsidR="00662C6B" w:rsidRPr="00E9787E" w:rsidRDefault="00662C6B" w:rsidP="0045442E">
            <w:pPr>
              <w:rPr>
                <w:rFonts w:ascii="Times New Roman" w:hAnsi="Times New Roman"/>
                <w:lang w:val="pl-PL"/>
              </w:rPr>
            </w:pPr>
          </w:p>
        </w:tc>
      </w:tr>
      <w:tr w:rsidR="00662C6B" w:rsidRPr="00E9787E" w14:paraId="2F569FEF" w14:textId="77777777" w:rsidTr="0045442E">
        <w:trPr>
          <w:trHeight w:val="340"/>
        </w:trPr>
        <w:tc>
          <w:tcPr>
            <w:tcW w:w="0" w:type="auto"/>
            <w:tcBorders>
              <w:top w:val="single" w:sz="4" w:space="0" w:color="auto"/>
            </w:tcBorders>
          </w:tcPr>
          <w:p w14:paraId="471C9A42" w14:textId="77777777" w:rsidR="00662C6B" w:rsidRPr="00E9787E" w:rsidRDefault="00662C6B" w:rsidP="0045442E">
            <w:pPr>
              <w:rPr>
                <w:rFonts w:ascii="Times New Roman" w:hAnsi="Times New Roman"/>
                <w:b/>
                <w:bCs/>
              </w:rPr>
            </w:pPr>
            <w:r w:rsidRPr="00E9787E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E9787E">
              <w:rPr>
                <w:rFonts w:ascii="Times New Roman" w:hAnsi="Times New Roman"/>
                <w:b/>
                <w:bCs/>
              </w:rPr>
              <w:t>adresa</w:t>
            </w:r>
            <w:proofErr w:type="spellEnd"/>
            <w:r w:rsidRPr="00E9787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9787E">
              <w:rPr>
                <w:rFonts w:ascii="Times New Roman" w:hAnsi="Times New Roman"/>
                <w:b/>
                <w:bCs/>
              </w:rPr>
              <w:t>prebivališta</w:t>
            </w:r>
            <w:proofErr w:type="spellEnd"/>
            <w:r w:rsidRPr="00E9787E">
              <w:rPr>
                <w:rFonts w:ascii="Times New Roman" w:hAnsi="Times New Roman"/>
                <w:b/>
                <w:bCs/>
              </w:rPr>
              <w:t>)</w:t>
            </w:r>
          </w:p>
        </w:tc>
      </w:tr>
    </w:tbl>
    <w:p w14:paraId="47316CF5" w14:textId="77777777" w:rsidR="00662C6B" w:rsidRPr="00E9787E" w:rsidRDefault="00662C6B">
      <w:pPr>
        <w:rPr>
          <w:sz w:val="24"/>
          <w:szCs w:val="24"/>
          <w:lang w:val="hr-HR"/>
        </w:rPr>
      </w:pPr>
    </w:p>
    <w:p w14:paraId="1A0F9664" w14:textId="56604CC5" w:rsidR="005E394B" w:rsidRPr="00E9787E" w:rsidRDefault="0023372A" w:rsidP="00DB22C2">
      <w:pPr>
        <w:jc w:val="right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14A16A02" wp14:editId="2DDB2B9E">
            <wp:extent cx="1025718" cy="1025718"/>
            <wp:effectExtent l="0" t="0" r="3175" b="3175"/>
            <wp:docPr id="5999844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017" cy="1032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00DE64" w14:textId="5E648618" w:rsidR="00662C6B" w:rsidRPr="00937889" w:rsidRDefault="00662C6B" w:rsidP="00BF11AB">
      <w:pPr>
        <w:tabs>
          <w:tab w:val="left" w:pos="4395"/>
        </w:tabs>
        <w:ind w:left="720"/>
        <w:jc w:val="right"/>
        <w:rPr>
          <w:b/>
          <w:bCs/>
          <w:sz w:val="24"/>
          <w:szCs w:val="24"/>
          <w:lang w:val="pl-PL"/>
        </w:rPr>
      </w:pPr>
      <w:r w:rsidRPr="00E9787E">
        <w:tab/>
      </w:r>
      <w:r w:rsidRPr="00E9787E">
        <w:rPr>
          <w:lang w:val="pl-PL"/>
        </w:rPr>
        <w:br w:type="textWrapping" w:clear="all"/>
      </w:r>
      <w:r w:rsidRPr="00937889">
        <w:rPr>
          <w:b/>
          <w:bCs/>
          <w:sz w:val="24"/>
          <w:szCs w:val="24"/>
          <w:lang w:val="pl-PL"/>
        </w:rPr>
        <w:t>GRAD</w:t>
      </w:r>
      <w:r w:rsidR="004A569C">
        <w:rPr>
          <w:b/>
          <w:bCs/>
          <w:sz w:val="24"/>
          <w:szCs w:val="24"/>
          <w:lang w:val="pl-PL"/>
        </w:rPr>
        <w:t xml:space="preserve"> </w:t>
      </w:r>
      <w:r w:rsidRPr="00937889">
        <w:rPr>
          <w:b/>
          <w:bCs/>
          <w:sz w:val="24"/>
          <w:szCs w:val="24"/>
          <w:lang w:val="pl-PL"/>
        </w:rPr>
        <w:t>PREGRADA</w:t>
      </w:r>
    </w:p>
    <w:p w14:paraId="75606CCE" w14:textId="67F8D558" w:rsidR="00662C6B" w:rsidRPr="00937889" w:rsidRDefault="00662C6B" w:rsidP="00BF11AB">
      <w:pPr>
        <w:jc w:val="right"/>
        <w:rPr>
          <w:sz w:val="24"/>
          <w:szCs w:val="24"/>
          <w:lang w:val="pl-PL"/>
        </w:rPr>
      </w:pPr>
      <w:r w:rsidRPr="00937889">
        <w:rPr>
          <w:sz w:val="24"/>
          <w:szCs w:val="24"/>
          <w:lang w:val="pl-PL"/>
        </w:rPr>
        <w:t>Upravni</w:t>
      </w:r>
      <w:r w:rsidR="004A569C">
        <w:rPr>
          <w:sz w:val="24"/>
          <w:szCs w:val="24"/>
          <w:lang w:val="pl-PL"/>
        </w:rPr>
        <w:t xml:space="preserve"> </w:t>
      </w:r>
      <w:r w:rsidRPr="00937889">
        <w:rPr>
          <w:sz w:val="24"/>
          <w:szCs w:val="24"/>
          <w:lang w:val="pl-PL"/>
        </w:rPr>
        <w:t>odjel za opće poslove i društvene djelatnosti</w:t>
      </w:r>
    </w:p>
    <w:p w14:paraId="0F3B09CF" w14:textId="7E0352E0" w:rsidR="00662C6B" w:rsidRPr="00937889" w:rsidRDefault="005A313D" w:rsidP="00BF11AB">
      <w:pPr>
        <w:tabs>
          <w:tab w:val="left" w:pos="1980"/>
          <w:tab w:val="right" w:pos="8306"/>
        </w:tabs>
        <w:jc w:val="right"/>
        <w:rPr>
          <w:sz w:val="24"/>
          <w:szCs w:val="24"/>
          <w:lang w:val="pl-PL"/>
        </w:rPr>
      </w:pPr>
      <w:r w:rsidRPr="00937889">
        <w:rPr>
          <w:sz w:val="24"/>
          <w:szCs w:val="24"/>
          <w:lang w:val="pl-PL"/>
        </w:rPr>
        <w:tab/>
      </w:r>
      <w:r w:rsidR="004A569C">
        <w:rPr>
          <w:sz w:val="24"/>
          <w:szCs w:val="24"/>
          <w:lang w:val="pl-PL"/>
        </w:rPr>
        <w:t xml:space="preserve">Odbor za stipendije </w:t>
      </w:r>
      <w:r w:rsidR="00662C6B" w:rsidRPr="00937889">
        <w:rPr>
          <w:sz w:val="24"/>
          <w:szCs w:val="24"/>
          <w:lang w:val="pl-PL"/>
        </w:rPr>
        <w:t>Grada Pregrade</w:t>
      </w:r>
    </w:p>
    <w:p w14:paraId="66F3FE1F" w14:textId="77777777" w:rsidR="00662C6B" w:rsidRPr="00937889" w:rsidRDefault="00662C6B" w:rsidP="00BF11AB">
      <w:pPr>
        <w:ind w:left="3969"/>
        <w:jc w:val="right"/>
        <w:rPr>
          <w:sz w:val="24"/>
          <w:szCs w:val="24"/>
          <w:lang w:val="pl-PL"/>
        </w:rPr>
      </w:pPr>
      <w:r w:rsidRPr="00937889">
        <w:rPr>
          <w:sz w:val="24"/>
          <w:szCs w:val="24"/>
          <w:lang w:val="pl-PL"/>
        </w:rPr>
        <w:t>Josipa Karla Tuškana 2</w:t>
      </w:r>
    </w:p>
    <w:p w14:paraId="3968E6BF" w14:textId="19A11FC1" w:rsidR="00662C6B" w:rsidRPr="00937889" w:rsidRDefault="00662C6B" w:rsidP="00BF11AB">
      <w:pPr>
        <w:ind w:left="3969"/>
        <w:jc w:val="right"/>
        <w:rPr>
          <w:b/>
          <w:bCs/>
          <w:sz w:val="24"/>
          <w:szCs w:val="24"/>
          <w:lang w:val="pl-PL"/>
        </w:rPr>
      </w:pPr>
      <w:r w:rsidRPr="00937889">
        <w:rPr>
          <w:sz w:val="24"/>
          <w:szCs w:val="24"/>
          <w:lang w:val="pl-PL"/>
        </w:rPr>
        <w:t>49218</w:t>
      </w:r>
      <w:r w:rsidR="004A569C">
        <w:rPr>
          <w:sz w:val="24"/>
          <w:szCs w:val="24"/>
          <w:lang w:val="pl-PL"/>
        </w:rPr>
        <w:t xml:space="preserve"> </w:t>
      </w:r>
      <w:r w:rsidRPr="00937889">
        <w:rPr>
          <w:sz w:val="24"/>
          <w:szCs w:val="24"/>
          <w:lang w:val="pl-PL"/>
        </w:rPr>
        <w:t>Pregrada</w:t>
      </w:r>
    </w:p>
    <w:p w14:paraId="0868EE0E" w14:textId="77777777" w:rsidR="00662C6B" w:rsidRPr="00937889" w:rsidRDefault="00662C6B" w:rsidP="00662C6B">
      <w:pPr>
        <w:rPr>
          <w:b/>
          <w:bCs/>
          <w:sz w:val="24"/>
          <w:szCs w:val="24"/>
          <w:lang w:val="pl-PL"/>
        </w:rPr>
      </w:pPr>
    </w:p>
    <w:p w14:paraId="05919115" w14:textId="1FA45AB8" w:rsidR="005748D4" w:rsidRPr="00997C07" w:rsidRDefault="00662C6B" w:rsidP="005748D4">
      <w:pPr>
        <w:rPr>
          <w:sz w:val="24"/>
          <w:szCs w:val="24"/>
          <w:lang w:val="hr-HR"/>
        </w:rPr>
      </w:pPr>
      <w:r w:rsidRPr="00937889">
        <w:rPr>
          <w:b/>
          <w:bCs/>
          <w:sz w:val="24"/>
          <w:szCs w:val="24"/>
          <w:lang w:val="pl-PL"/>
        </w:rPr>
        <w:t>PREDMET:</w:t>
      </w:r>
      <w:r w:rsidR="008144D0" w:rsidRPr="00937889">
        <w:rPr>
          <w:b/>
          <w:bCs/>
          <w:sz w:val="24"/>
          <w:szCs w:val="24"/>
          <w:lang w:val="pl-PL"/>
        </w:rPr>
        <w:t xml:space="preserve"> </w:t>
      </w:r>
      <w:r w:rsidR="005748D4" w:rsidRPr="005748D4">
        <w:rPr>
          <w:b/>
          <w:bCs/>
          <w:sz w:val="24"/>
          <w:szCs w:val="24"/>
          <w:lang w:val="hr-HR"/>
        </w:rPr>
        <w:t>Zahtjev za dodjelu TOP STIPENDIJ</w:t>
      </w:r>
      <w:r w:rsidR="005748D4">
        <w:rPr>
          <w:b/>
          <w:bCs/>
          <w:sz w:val="24"/>
          <w:szCs w:val="24"/>
          <w:lang w:val="hr-HR"/>
        </w:rPr>
        <w:t>E</w:t>
      </w:r>
      <w:r w:rsidR="005748D4" w:rsidRPr="005748D4">
        <w:rPr>
          <w:b/>
          <w:bCs/>
          <w:sz w:val="24"/>
          <w:szCs w:val="24"/>
          <w:lang w:val="hr-HR"/>
        </w:rPr>
        <w:t xml:space="preserve">  izvrsnim redovnim studentima s prebivalištem na području Grada Pregrade 202</w:t>
      </w:r>
      <w:r w:rsidR="00CB1264">
        <w:rPr>
          <w:b/>
          <w:bCs/>
          <w:sz w:val="24"/>
          <w:szCs w:val="24"/>
          <w:lang w:val="hr-HR"/>
        </w:rPr>
        <w:t>5</w:t>
      </w:r>
      <w:r w:rsidR="005748D4" w:rsidRPr="005748D4">
        <w:rPr>
          <w:b/>
          <w:bCs/>
          <w:sz w:val="24"/>
          <w:szCs w:val="24"/>
          <w:lang w:val="hr-HR"/>
        </w:rPr>
        <w:t>./202</w:t>
      </w:r>
      <w:r w:rsidR="00B2494D">
        <w:rPr>
          <w:b/>
          <w:bCs/>
          <w:sz w:val="24"/>
          <w:szCs w:val="24"/>
          <w:lang w:val="hr-HR"/>
        </w:rPr>
        <w:t>6</w:t>
      </w:r>
      <w:r w:rsidR="005748D4" w:rsidRPr="005748D4">
        <w:rPr>
          <w:b/>
          <w:bCs/>
          <w:sz w:val="24"/>
          <w:szCs w:val="24"/>
          <w:lang w:val="hr-HR"/>
        </w:rPr>
        <w:t>.</w:t>
      </w:r>
    </w:p>
    <w:p w14:paraId="3C7785BB" w14:textId="77777777" w:rsidR="005748D4" w:rsidRPr="00997C07" w:rsidRDefault="005748D4" w:rsidP="005748D4">
      <w:pPr>
        <w:rPr>
          <w:sz w:val="24"/>
          <w:szCs w:val="24"/>
          <w:lang w:val="hr-HR"/>
        </w:rPr>
      </w:pPr>
    </w:p>
    <w:p w14:paraId="50522C20" w14:textId="03D84EDD" w:rsidR="005748D4" w:rsidRDefault="005748D4" w:rsidP="005748D4">
      <w:pPr>
        <w:jc w:val="both"/>
        <w:rPr>
          <w:sz w:val="24"/>
          <w:szCs w:val="24"/>
          <w:lang w:val="hr-HR"/>
        </w:rPr>
      </w:pPr>
      <w:r w:rsidRPr="00997C07">
        <w:rPr>
          <w:sz w:val="24"/>
          <w:szCs w:val="24"/>
          <w:lang w:val="hr-HR"/>
        </w:rPr>
        <w:t>Na temelju objavljenog Natječaja za dodjelu top stipendija izvrsnim redovnim studentima s prebivalištem na području Grada Pregrade za 20</w:t>
      </w:r>
      <w:r>
        <w:rPr>
          <w:sz w:val="24"/>
          <w:szCs w:val="24"/>
          <w:lang w:val="hr-HR"/>
        </w:rPr>
        <w:t>2</w:t>
      </w:r>
      <w:r w:rsidR="00B2494D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./202</w:t>
      </w:r>
      <w:r w:rsidR="00B2494D">
        <w:rPr>
          <w:sz w:val="24"/>
          <w:szCs w:val="24"/>
          <w:lang w:val="hr-HR"/>
        </w:rPr>
        <w:t>6</w:t>
      </w:r>
      <w:r w:rsidRPr="00997C07">
        <w:rPr>
          <w:sz w:val="24"/>
          <w:szCs w:val="24"/>
          <w:lang w:val="hr-HR"/>
        </w:rPr>
        <w:t>. podnosim zahtjev za dodjelu top stipendije.</w:t>
      </w:r>
    </w:p>
    <w:p w14:paraId="7941C847" w14:textId="7B73B59E" w:rsidR="00662C6B" w:rsidRPr="007A18E7" w:rsidRDefault="00662C6B" w:rsidP="005748D4">
      <w:pPr>
        <w:jc w:val="both"/>
        <w:rPr>
          <w:b/>
          <w:bCs/>
          <w:lang w:val="hr-HR"/>
        </w:rPr>
      </w:pPr>
    </w:p>
    <w:p w14:paraId="6BAD3AE9" w14:textId="76E4AE05" w:rsidR="00662C6B" w:rsidRPr="00E9787E" w:rsidRDefault="00662C6B" w:rsidP="00662C6B">
      <w:pPr>
        <w:rPr>
          <w:lang w:val="pl-PL"/>
        </w:rPr>
      </w:pPr>
      <w:r w:rsidRPr="00E9787E">
        <w:rPr>
          <w:b/>
          <w:bCs/>
          <w:lang w:val="pl-PL"/>
        </w:rPr>
        <w:t xml:space="preserve">OSOBNI PODACI O PODNOSITELJU </w:t>
      </w:r>
    </w:p>
    <w:tbl>
      <w:tblPr>
        <w:tblW w:w="50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5933"/>
      </w:tblGrid>
      <w:tr w:rsidR="00662C6B" w:rsidRPr="00E9787E" w14:paraId="7C399569" w14:textId="77777777" w:rsidTr="00662C6B">
        <w:trPr>
          <w:trHeight w:val="567"/>
          <w:jc w:val="center"/>
        </w:trPr>
        <w:tc>
          <w:tcPr>
            <w:tcW w:w="2118" w:type="pct"/>
            <w:shd w:val="clear" w:color="auto" w:fill="F2F2F2"/>
          </w:tcPr>
          <w:p w14:paraId="6FB9E4DE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i/>
                <w:sz w:val="16"/>
                <w:szCs w:val="16"/>
                <w:lang w:val="pl-PL"/>
              </w:rPr>
            </w:pPr>
            <w:r w:rsidRPr="00E9787E">
              <w:rPr>
                <w:lang w:val="pl-PL"/>
              </w:rPr>
              <w:tab/>
            </w:r>
          </w:p>
          <w:p w14:paraId="498E0BF6" w14:textId="13209275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696DCB2F" w14:textId="78FB0023" w:rsidR="00662C6B" w:rsidRPr="00E9787E" w:rsidRDefault="00155D6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  <w:r w:rsidRPr="00E9787E">
              <w:rPr>
                <w:b/>
                <w:lang w:val="pl-PL"/>
              </w:rPr>
              <w:t xml:space="preserve">IME I PREZIME </w:t>
            </w:r>
            <w:r w:rsidR="00A65A14">
              <w:rPr>
                <w:b/>
                <w:lang w:val="pl-PL"/>
              </w:rPr>
              <w:t>STUDENTA</w:t>
            </w:r>
            <w:r w:rsidRPr="00E9787E">
              <w:rPr>
                <w:b/>
                <w:lang w:val="pl-PL"/>
              </w:rPr>
              <w:t>/CE</w:t>
            </w:r>
          </w:p>
          <w:p w14:paraId="3418BCB7" w14:textId="77777777" w:rsidR="00662C6B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57D809EA" w14:textId="77777777" w:rsidR="00A65A14" w:rsidRPr="00E9787E" w:rsidRDefault="00A65A14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1FD00ED2" w14:textId="7DF2CEBB" w:rsidR="00662C6B" w:rsidRPr="00E9787E" w:rsidRDefault="00662C6B" w:rsidP="0045442E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b/>
                <w:bCs/>
                <w:lang w:val="pl-PL"/>
              </w:rPr>
            </w:pPr>
            <w:r w:rsidRPr="00E9787E">
              <w:rPr>
                <w:b/>
                <w:lang w:val="pl-PL"/>
              </w:rPr>
              <w:t>Adresa prijavljenog prebivališta</w:t>
            </w:r>
            <w:r w:rsidR="00E723F1" w:rsidRPr="00E9787E">
              <w:rPr>
                <w:b/>
                <w:lang w:val="pl-PL"/>
              </w:rPr>
              <w:t xml:space="preserve"> </w:t>
            </w:r>
            <w:r w:rsidR="00A65A14">
              <w:rPr>
                <w:b/>
                <w:lang w:val="pl-PL"/>
              </w:rPr>
              <w:t>STUDENTA</w:t>
            </w:r>
            <w:r w:rsidR="00E723F1" w:rsidRPr="00E9787E">
              <w:rPr>
                <w:b/>
                <w:lang w:val="pl-PL"/>
              </w:rPr>
              <w:t>/CE</w:t>
            </w:r>
            <w:r w:rsidRPr="00E9787E">
              <w:rPr>
                <w:b/>
                <w:lang w:val="pl-PL"/>
              </w:rPr>
              <w:t xml:space="preserve">   </w:t>
            </w:r>
          </w:p>
          <w:p w14:paraId="0BD55CF8" w14:textId="4CCE2D2F" w:rsidR="00662C6B" w:rsidRDefault="00662C6B" w:rsidP="00E723F1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i/>
                <w:lang w:val="pl-PL"/>
              </w:rPr>
            </w:pPr>
            <w:r w:rsidRPr="00E9787E">
              <w:rPr>
                <w:i/>
                <w:lang w:val="pl-PL"/>
              </w:rPr>
              <w:t>(ulica i</w:t>
            </w:r>
            <w:r w:rsidR="00E723F1" w:rsidRPr="00E9787E">
              <w:rPr>
                <w:i/>
                <w:lang w:val="pl-PL"/>
              </w:rPr>
              <w:t xml:space="preserve"> kbr. </w:t>
            </w:r>
            <w:r w:rsidRPr="00E9787E">
              <w:rPr>
                <w:i/>
                <w:lang w:val="pl-PL"/>
              </w:rPr>
              <w:t>poštanski broj, mjesto)</w:t>
            </w:r>
          </w:p>
          <w:p w14:paraId="0AC0C590" w14:textId="77777777" w:rsidR="00A65A14" w:rsidRDefault="00A65A14" w:rsidP="00E723F1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i/>
                <w:lang w:val="pl-PL"/>
              </w:rPr>
            </w:pPr>
          </w:p>
          <w:p w14:paraId="7D4A60C3" w14:textId="01EC5A95" w:rsidR="00A65A14" w:rsidRPr="00E9787E" w:rsidRDefault="00A65A14" w:rsidP="00A65A14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b/>
                <w:bCs/>
                <w:lang w:val="pl-PL"/>
              </w:rPr>
            </w:pPr>
            <w:r w:rsidRPr="00E9787E">
              <w:rPr>
                <w:b/>
                <w:lang w:val="pl-PL"/>
              </w:rPr>
              <w:t xml:space="preserve">Adresa prijavljenog </w:t>
            </w:r>
            <w:r>
              <w:rPr>
                <w:b/>
                <w:lang w:val="pl-PL"/>
              </w:rPr>
              <w:t>boravišta</w:t>
            </w:r>
            <w:r w:rsidRPr="00E9787E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>STUDENTA</w:t>
            </w:r>
            <w:r w:rsidRPr="00E9787E">
              <w:rPr>
                <w:b/>
                <w:lang w:val="pl-PL"/>
              </w:rPr>
              <w:t xml:space="preserve">/CE   </w:t>
            </w:r>
          </w:p>
          <w:p w14:paraId="296F155F" w14:textId="77777777" w:rsidR="00A65A14" w:rsidRPr="00E9787E" w:rsidRDefault="00A65A14" w:rsidP="00A65A14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i/>
                <w:lang w:val="pl-PL"/>
              </w:rPr>
            </w:pPr>
            <w:r w:rsidRPr="00E9787E">
              <w:rPr>
                <w:i/>
                <w:lang w:val="pl-PL"/>
              </w:rPr>
              <w:t>(ulica i kbr. poštanski broj, mjesto)</w:t>
            </w:r>
          </w:p>
          <w:p w14:paraId="4D7E31D4" w14:textId="77777777" w:rsidR="00A65A14" w:rsidRPr="00E9787E" w:rsidRDefault="00A65A14" w:rsidP="00E723F1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i/>
                <w:lang w:val="pl-PL"/>
              </w:rPr>
            </w:pPr>
          </w:p>
          <w:p w14:paraId="135C3EEF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6D94E33C" w14:textId="5CBAE642" w:rsidR="00E723F1" w:rsidRPr="00E9787E" w:rsidRDefault="004231B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 xml:space="preserve">Naziv </w:t>
            </w:r>
            <w:r w:rsidR="00A65A14">
              <w:rPr>
                <w:b/>
                <w:lang w:val="pl-PL"/>
              </w:rPr>
              <w:t>visokoškolske ustanove</w:t>
            </w:r>
            <w:r w:rsidR="00155D6C" w:rsidRPr="00E9787E">
              <w:rPr>
                <w:b/>
                <w:lang w:val="pl-PL"/>
              </w:rPr>
              <w:t xml:space="preserve"> </w:t>
            </w:r>
          </w:p>
          <w:p w14:paraId="03DE5E00" w14:textId="77777777" w:rsidR="00E723F1" w:rsidRPr="00E9787E" w:rsidRDefault="004231BC" w:rsidP="00E723F1">
            <w:pPr>
              <w:tabs>
                <w:tab w:val="center" w:pos="4153"/>
                <w:tab w:val="right" w:pos="8306"/>
              </w:tabs>
              <w:ind w:left="-142"/>
              <w:jc w:val="right"/>
              <w:rPr>
                <w:i/>
                <w:lang w:val="pl-PL"/>
              </w:rPr>
            </w:pPr>
            <w:r w:rsidRPr="00E9787E">
              <w:rPr>
                <w:b/>
                <w:lang w:val="pl-PL"/>
              </w:rPr>
              <w:t>i adresa</w:t>
            </w:r>
            <w:r w:rsidR="00E723F1" w:rsidRPr="00E9787E">
              <w:rPr>
                <w:i/>
                <w:lang w:val="pl-PL"/>
              </w:rPr>
              <w:t>(ulica i kbr. poštanski broj, mjesto)</w:t>
            </w:r>
          </w:p>
          <w:p w14:paraId="315279E6" w14:textId="46E54E56" w:rsidR="004231BC" w:rsidRPr="00E9787E" w:rsidRDefault="00E723F1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 xml:space="preserve"> </w:t>
            </w:r>
          </w:p>
          <w:p w14:paraId="629F826F" w14:textId="77777777" w:rsidR="004231BC" w:rsidRPr="00E9787E" w:rsidRDefault="004231B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54E70A13" w14:textId="74EA0CE0" w:rsidR="00662C6B" w:rsidRPr="00E9787E" w:rsidRDefault="00A65A14" w:rsidP="0045442E">
            <w:pPr>
              <w:tabs>
                <w:tab w:val="center" w:pos="4153"/>
                <w:tab w:val="right" w:pos="8306"/>
              </w:tabs>
              <w:jc w:val="right"/>
              <w:rPr>
                <w:i/>
                <w:lang w:val="pl-PL"/>
              </w:rPr>
            </w:pPr>
            <w:r>
              <w:rPr>
                <w:b/>
                <w:lang w:val="pl-PL"/>
              </w:rPr>
              <w:t>Studij</w:t>
            </w:r>
            <w:r w:rsidR="004231BC" w:rsidRPr="00E9787E">
              <w:rPr>
                <w:b/>
                <w:lang w:val="pl-PL"/>
              </w:rPr>
              <w:t xml:space="preserve">, </w:t>
            </w:r>
            <w:r>
              <w:rPr>
                <w:b/>
                <w:lang w:val="pl-PL"/>
              </w:rPr>
              <w:t>godina</w:t>
            </w:r>
            <w:r w:rsidR="004231BC" w:rsidRPr="00E9787E">
              <w:rPr>
                <w:b/>
                <w:lang w:val="pl-PL"/>
              </w:rPr>
              <w:t xml:space="preserve"> </w:t>
            </w:r>
            <w:r w:rsidR="00662C6B" w:rsidRPr="00E9787E">
              <w:rPr>
                <w:b/>
                <w:lang w:val="pl-PL"/>
              </w:rPr>
              <w:br/>
            </w:r>
            <w:r w:rsidR="00662C6B" w:rsidRPr="00E9787E">
              <w:rPr>
                <w:b/>
                <w:i/>
                <w:lang w:val="pl-PL"/>
              </w:rPr>
              <w:t xml:space="preserve"> </w:t>
            </w:r>
          </w:p>
          <w:p w14:paraId="3E7A5E08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77763EA8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  <w:r w:rsidRPr="00E9787E">
              <w:rPr>
                <w:b/>
                <w:lang w:val="pl-PL"/>
              </w:rPr>
              <w:t>OIB</w:t>
            </w:r>
          </w:p>
          <w:p w14:paraId="0E4EA680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74284EFC" w14:textId="77777777" w:rsidR="007F4350" w:rsidRPr="00E9787E" w:rsidRDefault="007F4350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</w:p>
          <w:p w14:paraId="7DEDF1C0" w14:textId="1AB2A91C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  <w:r w:rsidRPr="00E9787E">
              <w:rPr>
                <w:b/>
                <w:bCs/>
                <w:lang w:val="pl-PL"/>
              </w:rPr>
              <w:t>IBAN</w:t>
            </w:r>
            <w:r w:rsidR="007F4350" w:rsidRPr="00E9787E">
              <w:rPr>
                <w:b/>
                <w:bCs/>
                <w:lang w:val="pl-PL"/>
              </w:rPr>
              <w:t xml:space="preserve"> </w:t>
            </w:r>
          </w:p>
          <w:p w14:paraId="73C0A16D" w14:textId="26B5F751" w:rsidR="007F4350" w:rsidRPr="00E9787E" w:rsidRDefault="007F4350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bCs/>
                <w:lang w:val="pl-PL"/>
              </w:rPr>
            </w:pPr>
          </w:p>
          <w:p w14:paraId="01FC3B91" w14:textId="77777777" w:rsidR="00BF11AB" w:rsidRPr="00E9787E" w:rsidRDefault="00BF11A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2DC95D7E" w14:textId="77777777" w:rsidR="009E6D8C" w:rsidRPr="00E9787E" w:rsidRDefault="009E6D8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48B5DDC5" w14:textId="2DDDA90E" w:rsidR="00662C6B" w:rsidRPr="00E9787E" w:rsidRDefault="00C30578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>Kontakt broj</w:t>
            </w:r>
            <w:r w:rsidR="00662C6B" w:rsidRPr="00E9787E">
              <w:rPr>
                <w:b/>
                <w:lang w:val="pl-PL"/>
              </w:rPr>
              <w:t xml:space="preserve"> </w:t>
            </w:r>
          </w:p>
          <w:p w14:paraId="0409984D" w14:textId="2BAB54A1" w:rsidR="00662C6B" w:rsidRPr="00E9787E" w:rsidRDefault="00724F48" w:rsidP="0045442E">
            <w:pPr>
              <w:tabs>
                <w:tab w:val="center" w:pos="4153"/>
                <w:tab w:val="right" w:pos="8306"/>
              </w:tabs>
              <w:jc w:val="right"/>
              <w:rPr>
                <w:bCs/>
                <w:i/>
                <w:iCs/>
                <w:lang w:val="pl-PL"/>
              </w:rPr>
            </w:pPr>
            <w:r w:rsidRPr="00E9787E">
              <w:rPr>
                <w:bCs/>
                <w:i/>
                <w:iCs/>
                <w:lang w:val="pl-PL"/>
              </w:rPr>
              <w:t>(</w:t>
            </w:r>
            <w:r w:rsidR="00662C6B" w:rsidRPr="00E9787E">
              <w:rPr>
                <w:bCs/>
                <w:i/>
                <w:iCs/>
                <w:lang w:val="pl-PL"/>
              </w:rPr>
              <w:t>mobitela</w:t>
            </w:r>
            <w:r w:rsidRPr="00E9787E">
              <w:rPr>
                <w:bCs/>
                <w:i/>
                <w:iCs/>
                <w:lang w:val="pl-PL"/>
              </w:rPr>
              <w:t>)</w:t>
            </w:r>
          </w:p>
          <w:p w14:paraId="1C520BD0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26848282" w14:textId="77777777" w:rsidR="009E6D8C" w:rsidRPr="00E9787E" w:rsidRDefault="009E6D8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</w:p>
          <w:p w14:paraId="2FF07E74" w14:textId="77777777" w:rsidR="00155D6C" w:rsidRPr="00E9787E" w:rsidRDefault="00155D6C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>E-mail adresa za dostavu obavijesti</w:t>
            </w:r>
          </w:p>
          <w:p w14:paraId="7F246B41" w14:textId="75E26602" w:rsidR="00C30578" w:rsidRPr="00E9787E" w:rsidRDefault="00C30578" w:rsidP="0045442E">
            <w:pPr>
              <w:tabs>
                <w:tab w:val="center" w:pos="4153"/>
                <w:tab w:val="right" w:pos="8306"/>
              </w:tabs>
              <w:jc w:val="right"/>
              <w:rPr>
                <w:b/>
                <w:lang w:val="pl-PL"/>
              </w:rPr>
            </w:pPr>
            <w:r w:rsidRPr="00E9787E">
              <w:rPr>
                <w:b/>
                <w:lang w:val="pl-PL"/>
              </w:rPr>
              <w:t>(OBAVEZNO!)</w:t>
            </w:r>
          </w:p>
        </w:tc>
        <w:tc>
          <w:tcPr>
            <w:tcW w:w="2882" w:type="pct"/>
          </w:tcPr>
          <w:p w14:paraId="3333A00A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6"/>
                <w:szCs w:val="16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3EE98303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5E8F6A2F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lang w:val="pl-PL"/>
                    </w:rPr>
                  </w:pPr>
                </w:p>
              </w:tc>
            </w:tr>
          </w:tbl>
          <w:p w14:paraId="1F53E02F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08CA8A36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6FCC3999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lang w:val="pl-PL"/>
                    </w:rPr>
                  </w:pPr>
                </w:p>
              </w:tc>
            </w:tr>
          </w:tbl>
          <w:p w14:paraId="5D24F52F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8"/>
                <w:szCs w:val="1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1D7A18E9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6DDEF56C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lang w:val="pl-PL"/>
                    </w:rPr>
                  </w:pPr>
                </w:p>
              </w:tc>
            </w:tr>
          </w:tbl>
          <w:p w14:paraId="701A730A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8"/>
                <w:szCs w:val="1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6E63B802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41BC4304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lang w:val="pl-PL"/>
                    </w:rPr>
                  </w:pPr>
                  <w:bookmarkStart w:id="0" w:name="_Hlk181894236"/>
                </w:p>
              </w:tc>
            </w:tr>
            <w:bookmarkEnd w:id="0"/>
          </w:tbl>
          <w:p w14:paraId="0297107A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8"/>
                <w:szCs w:val="1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09AF6513" w14:textId="77777777" w:rsidTr="0045442E">
              <w:trPr>
                <w:trHeight w:val="567"/>
              </w:trPr>
              <w:tc>
                <w:tcPr>
                  <w:tcW w:w="6828" w:type="dxa"/>
                  <w:vAlign w:val="center"/>
                </w:tcPr>
                <w:p w14:paraId="7B1C59D6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Cs/>
                      <w:lang w:val="pl-PL"/>
                    </w:rPr>
                  </w:pPr>
                </w:p>
              </w:tc>
            </w:tr>
          </w:tbl>
          <w:p w14:paraId="28C546F8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6"/>
                <w:szCs w:val="16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4A964D0A" w14:textId="77777777" w:rsidTr="00155D6C">
              <w:trPr>
                <w:trHeight w:val="567"/>
              </w:trPr>
              <w:tc>
                <w:tcPr>
                  <w:tcW w:w="6828" w:type="dxa"/>
                  <w:vAlign w:val="center"/>
                </w:tcPr>
                <w:tbl>
                  <w:tblPr>
                    <w:tblStyle w:val="Reetkatablice"/>
                    <w:tblpPr w:leftFromText="180" w:rightFromText="180" w:vertAnchor="text" w:horzAnchor="margin" w:tblpXSpec="center" w:tblpY="136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7F4350" w:rsidRPr="00E9787E" w14:paraId="747D7379" w14:textId="77777777" w:rsidTr="00317710">
                    <w:trPr>
                      <w:trHeight w:val="397"/>
                    </w:trPr>
                    <w:tc>
                      <w:tcPr>
                        <w:tcW w:w="454" w:type="dxa"/>
                        <w:vAlign w:val="center"/>
                      </w:tcPr>
                      <w:p w14:paraId="71CBA4DD" w14:textId="77777777" w:rsidR="007F4350" w:rsidRPr="00E9787E" w:rsidRDefault="007F4350" w:rsidP="00317710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C80B5B6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0C7D1AB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CC3830E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387AC8B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6F31F19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7FCCA50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7EA3CCD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02B40DE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664478F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01A1AA8" w14:textId="77777777" w:rsidR="007F4350" w:rsidRPr="00E9787E" w:rsidRDefault="007F4350" w:rsidP="00155D6C">
                        <w:pPr>
                          <w:tabs>
                            <w:tab w:val="center" w:pos="4153"/>
                            <w:tab w:val="right" w:pos="8306"/>
                          </w:tabs>
                          <w:jc w:val="center"/>
                          <w:rPr>
                            <w:rFonts w:ascii="Times New Roman" w:hAnsi="Times New Roman"/>
                            <w:bCs/>
                            <w:lang w:val="pl-PL"/>
                          </w:rPr>
                        </w:pPr>
                      </w:p>
                    </w:tc>
                  </w:tr>
                </w:tbl>
                <w:p w14:paraId="3340735C" w14:textId="77777777" w:rsidR="00662C6B" w:rsidRPr="00E9787E" w:rsidRDefault="00662C6B" w:rsidP="00155D6C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bCs/>
                      <w:lang w:val="pl-PL"/>
                    </w:rPr>
                  </w:pPr>
                </w:p>
              </w:tc>
            </w:tr>
          </w:tbl>
          <w:p w14:paraId="03165074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color w:val="FF0000"/>
                <w:sz w:val="18"/>
                <w:szCs w:val="1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44135B8E" w14:textId="77777777" w:rsidTr="0045442E">
              <w:trPr>
                <w:trHeight w:val="567"/>
              </w:trPr>
              <w:tc>
                <w:tcPr>
                  <w:tcW w:w="6828" w:type="dxa"/>
                  <w:vAlign w:val="center"/>
                </w:tcPr>
                <w:tbl>
                  <w:tblPr>
                    <w:tblStyle w:val="Reetkatablice"/>
                    <w:tblW w:w="5481" w:type="dxa"/>
                    <w:tblLook w:val="04A0" w:firstRow="1" w:lastRow="0" w:firstColumn="1" w:lastColumn="0" w:noHBand="0" w:noVBand="1"/>
                  </w:tblPr>
                  <w:tblGrid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  <w:gridCol w:w="261"/>
                  </w:tblGrid>
                  <w:tr w:rsidR="00662C6B" w:rsidRPr="00E9787E" w14:paraId="53E4339D" w14:textId="77777777" w:rsidTr="0045442E">
                    <w:trPr>
                      <w:trHeight w:val="340"/>
                    </w:trPr>
                    <w:tc>
                      <w:tcPr>
                        <w:tcW w:w="261" w:type="dxa"/>
                        <w:vAlign w:val="center"/>
                      </w:tcPr>
                      <w:p w14:paraId="0A192120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  <w:vAlign w:val="center"/>
                      </w:tcPr>
                      <w:p w14:paraId="011877D6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22BA017C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54D7B7D5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72B45741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0B845E4A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7021F227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6153C7FD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662C1EA2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45A01201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28DF9272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2401F057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796DF3AC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0A2A04EC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090B99E5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1D1B9699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466D2C18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65417D9E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1C7CFBA1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01CE122E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 w14:paraId="599C1526" w14:textId="77777777" w:rsidR="00662C6B" w:rsidRPr="00E9787E" w:rsidRDefault="00662C6B" w:rsidP="0045442E">
                        <w:pPr>
                          <w:tabs>
                            <w:tab w:val="center" w:pos="4153"/>
                            <w:tab w:val="right" w:pos="8306"/>
                          </w:tabs>
                          <w:rPr>
                            <w:rFonts w:ascii="Times New Roman" w:hAnsi="Times New Roman"/>
                            <w:bCs/>
                            <w:color w:val="FF0000"/>
                            <w:lang w:val="pl-PL"/>
                          </w:rPr>
                        </w:pPr>
                      </w:p>
                    </w:tc>
                  </w:tr>
                </w:tbl>
                <w:p w14:paraId="749CF296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color w:val="FF0000"/>
                      <w:lang w:val="pl-PL"/>
                    </w:rPr>
                  </w:pPr>
                </w:p>
              </w:tc>
            </w:tr>
          </w:tbl>
          <w:p w14:paraId="03D7743C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16"/>
                <w:szCs w:val="16"/>
              </w:rPr>
            </w:pPr>
          </w:p>
          <w:p w14:paraId="60060162" w14:textId="77777777" w:rsidR="00BF11AB" w:rsidRPr="00E9787E" w:rsidRDefault="00BF11AB" w:rsidP="0045442E">
            <w:pPr>
              <w:tabs>
                <w:tab w:val="center" w:pos="4153"/>
                <w:tab w:val="right" w:pos="8306"/>
              </w:tabs>
              <w:rPr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662C6B" w:rsidRPr="00E9787E" w14:paraId="4A23DA94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7B92CF33" w14:textId="77777777" w:rsidR="00662C6B" w:rsidRPr="00E9787E" w:rsidRDefault="00662C6B" w:rsidP="0045442E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color w:val="FF0000"/>
                    </w:rPr>
                  </w:pPr>
                  <w:bookmarkStart w:id="1" w:name="_Hlk92449668"/>
                </w:p>
              </w:tc>
            </w:tr>
            <w:bookmarkEnd w:id="1"/>
          </w:tbl>
          <w:p w14:paraId="084D3817" w14:textId="77777777" w:rsidR="00662C6B" w:rsidRPr="00E9787E" w:rsidRDefault="00662C6B" w:rsidP="0045442E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07"/>
            </w:tblGrid>
            <w:tr w:rsidR="00155D6C" w:rsidRPr="00E9787E" w14:paraId="2D107909" w14:textId="77777777" w:rsidTr="0045442E">
              <w:trPr>
                <w:trHeight w:val="567"/>
              </w:trPr>
              <w:tc>
                <w:tcPr>
                  <w:tcW w:w="6828" w:type="dxa"/>
                </w:tcPr>
                <w:p w14:paraId="4999D1BF" w14:textId="77777777" w:rsidR="00155D6C" w:rsidRPr="00E9787E" w:rsidRDefault="00155D6C" w:rsidP="00155D6C">
                  <w:pPr>
                    <w:tabs>
                      <w:tab w:val="center" w:pos="4153"/>
                      <w:tab w:val="right" w:pos="8306"/>
                    </w:tabs>
                    <w:rPr>
                      <w:bCs/>
                      <w:color w:val="FF0000"/>
                    </w:rPr>
                  </w:pPr>
                </w:p>
              </w:tc>
            </w:tr>
          </w:tbl>
          <w:p w14:paraId="5C852DC4" w14:textId="77777777" w:rsidR="00155D6C" w:rsidRPr="00E9787E" w:rsidRDefault="00155D6C" w:rsidP="0045442E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</w:p>
        </w:tc>
      </w:tr>
    </w:tbl>
    <w:p w14:paraId="19BE9BE2" w14:textId="77777777" w:rsidR="00656A10" w:rsidRPr="00E9787E" w:rsidRDefault="00656A10" w:rsidP="00BF3369">
      <w:pPr>
        <w:rPr>
          <w:b/>
          <w:sz w:val="24"/>
          <w:szCs w:val="24"/>
          <w:lang w:val="hr-HR"/>
        </w:rPr>
      </w:pPr>
    </w:p>
    <w:p w14:paraId="406EDF14" w14:textId="626573CD" w:rsidR="004C6A78" w:rsidRPr="00D0045B" w:rsidRDefault="004C6A78" w:rsidP="004C6A78">
      <w:pPr>
        <w:rPr>
          <w:b/>
          <w:sz w:val="24"/>
          <w:szCs w:val="24"/>
          <w:lang w:val="hr-HR"/>
        </w:rPr>
      </w:pPr>
      <w:r w:rsidRPr="00D0045B">
        <w:rPr>
          <w:bCs/>
          <w:sz w:val="24"/>
          <w:szCs w:val="24"/>
          <w:lang w:val="hr-HR"/>
        </w:rPr>
        <w:lastRenderedPageBreak/>
        <w:t>Molimo</w:t>
      </w:r>
      <w:r w:rsidRPr="00D0045B">
        <w:rPr>
          <w:b/>
          <w:sz w:val="24"/>
          <w:szCs w:val="24"/>
          <w:lang w:val="hr-HR"/>
        </w:rPr>
        <w:t xml:space="preserve"> </w:t>
      </w:r>
      <w:r w:rsidR="00152C3C" w:rsidRPr="00D0045B">
        <w:rPr>
          <w:b/>
          <w:sz w:val="24"/>
          <w:szCs w:val="24"/>
          <w:lang w:val="hr-HR"/>
        </w:rPr>
        <w:t>ZAOKRUŽITI</w:t>
      </w:r>
      <w:r w:rsidRPr="00D0045B">
        <w:rPr>
          <w:b/>
          <w:sz w:val="24"/>
          <w:szCs w:val="24"/>
          <w:lang w:val="hr-HR"/>
        </w:rPr>
        <w:t xml:space="preserve"> </w:t>
      </w:r>
      <w:r w:rsidRPr="00D0045B">
        <w:rPr>
          <w:bCs/>
          <w:sz w:val="24"/>
          <w:szCs w:val="24"/>
          <w:lang w:val="hr-HR"/>
        </w:rPr>
        <w:t>da li je</w:t>
      </w:r>
      <w:r w:rsidRPr="00D0045B">
        <w:rPr>
          <w:b/>
          <w:sz w:val="24"/>
          <w:szCs w:val="24"/>
          <w:lang w:val="hr-HR"/>
        </w:rPr>
        <w:t xml:space="preserve"> izvršena prijava za ostvarenje stipendije po nekoj drugoj osnovi:</w:t>
      </w:r>
      <w:r w:rsidRPr="00D0045B">
        <w:rPr>
          <w:b/>
          <w:sz w:val="24"/>
          <w:szCs w:val="24"/>
          <w:lang w:val="hr-HR"/>
        </w:rPr>
        <w:tab/>
      </w:r>
    </w:p>
    <w:p w14:paraId="7870E205" w14:textId="77777777" w:rsidR="004C6A78" w:rsidRPr="00D0045B" w:rsidRDefault="004C6A78" w:rsidP="004C6A78">
      <w:pPr>
        <w:rPr>
          <w:bCs/>
          <w:sz w:val="24"/>
          <w:szCs w:val="24"/>
          <w:lang w:val="hr-HR"/>
        </w:rPr>
      </w:pPr>
    </w:p>
    <w:p w14:paraId="4C4E8683" w14:textId="77777777" w:rsidR="009E6D8C" w:rsidRPr="00D0045B" w:rsidRDefault="00152C3C" w:rsidP="00937889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>NIJE IZVRŠENA PRIJAVA ZA STIPENDIJU/FINANCIJSKU POTPORU</w:t>
      </w:r>
      <w:r w:rsidR="009E6D8C" w:rsidRPr="00D004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B083D1" w14:textId="7B416C99" w:rsidR="00136EC9" w:rsidRPr="00D0045B" w:rsidRDefault="00152C3C" w:rsidP="00937889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 xml:space="preserve">IZVRŠENA 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PRIJAVA ZA DRŽAVNU STIPENDIJU/FINANCIJSKU POTPORU</w:t>
      </w:r>
    </w:p>
    <w:p w14:paraId="65DB56AB" w14:textId="49726A41" w:rsidR="00BF11AB" w:rsidRPr="00D0045B" w:rsidRDefault="00152C3C" w:rsidP="00937889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 xml:space="preserve">IZVRŠENA 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PRIJAVA ZA ŽUPANIJSKU STIPENDIJU/FINANCIJSKU POTPORU</w:t>
      </w:r>
    </w:p>
    <w:p w14:paraId="2461EB99" w14:textId="11ED6EF6" w:rsidR="00BF11AB" w:rsidRDefault="00152C3C" w:rsidP="00937889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 xml:space="preserve">IZVRŠENA PRIJAVA NA 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DRUG</w:t>
      </w:r>
      <w:r w:rsidRPr="00D0045B">
        <w:rPr>
          <w:rFonts w:ascii="Times New Roman" w:hAnsi="Times New Roman" w:cs="Times New Roman"/>
          <w:bCs/>
          <w:sz w:val="24"/>
          <w:szCs w:val="24"/>
        </w:rPr>
        <w:t>U VRSTU STIPENDIJE/FINANCIJSKE POTPORE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, NAVESTI</w:t>
      </w:r>
      <w:r w:rsidR="00937889" w:rsidRPr="00D0045B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OJ</w:t>
      </w:r>
      <w:r w:rsidRPr="00D0045B">
        <w:rPr>
          <w:rFonts w:ascii="Times New Roman" w:hAnsi="Times New Roman" w:cs="Times New Roman"/>
          <w:bCs/>
          <w:sz w:val="24"/>
          <w:szCs w:val="24"/>
        </w:rPr>
        <w:t>U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:</w:t>
      </w:r>
      <w:r w:rsidR="00937889" w:rsidRPr="00D00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11AB" w:rsidRPr="00D0045B">
        <w:rPr>
          <w:rFonts w:ascii="Times New Roman" w:hAnsi="Times New Roman" w:cs="Times New Roman"/>
          <w:bCs/>
          <w:sz w:val="24"/>
          <w:szCs w:val="24"/>
        </w:rPr>
        <w:t>______________________________</w:t>
      </w:r>
      <w:r w:rsidRPr="00D0045B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="00937889" w:rsidRPr="00D0045B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14:paraId="087BE0F9" w14:textId="77777777" w:rsidR="00D72E8C" w:rsidRDefault="00D72E8C" w:rsidP="00D72E8C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34428395" w14:textId="76BEA99E" w:rsidR="007A18E7" w:rsidRPr="00D0045B" w:rsidRDefault="007A18E7" w:rsidP="007A18E7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 w:rsidRPr="00D0045B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</w:t>
      </w:r>
    </w:p>
    <w:p w14:paraId="01BD9A9B" w14:textId="77777777" w:rsidR="00136EC9" w:rsidRPr="00D0045B" w:rsidRDefault="00136EC9" w:rsidP="004C6A78">
      <w:pPr>
        <w:rPr>
          <w:b/>
          <w:sz w:val="24"/>
          <w:szCs w:val="24"/>
          <w:lang w:val="hr-HR"/>
        </w:rPr>
      </w:pPr>
    </w:p>
    <w:p w14:paraId="20EF156E" w14:textId="77777777" w:rsidR="00ED2892" w:rsidRPr="00997C07" w:rsidRDefault="00ED2892" w:rsidP="00ED2892">
      <w:pPr>
        <w:jc w:val="both"/>
        <w:rPr>
          <w:sz w:val="24"/>
          <w:szCs w:val="24"/>
          <w:lang w:val="hr-HR"/>
        </w:rPr>
      </w:pPr>
      <w:r w:rsidRPr="00997C07">
        <w:rPr>
          <w:b/>
          <w:sz w:val="24"/>
          <w:szCs w:val="24"/>
          <w:lang w:val="hr-HR"/>
        </w:rPr>
        <w:t>Zahtjevu prilažem traženu dokumentaciju (zaokružiti broj ispred priložene dokumentacije)</w:t>
      </w:r>
      <w:r w:rsidRPr="00997C07">
        <w:rPr>
          <w:sz w:val="24"/>
          <w:szCs w:val="24"/>
          <w:lang w:val="hr-HR"/>
        </w:rPr>
        <w:t>:</w:t>
      </w:r>
      <w:r w:rsidRPr="00997C07">
        <w:rPr>
          <w:rStyle w:val="Referencafusnote"/>
          <w:sz w:val="24"/>
          <w:szCs w:val="24"/>
          <w:lang w:val="hr-HR"/>
        </w:rPr>
        <w:footnoteReference w:id="1"/>
      </w:r>
    </w:p>
    <w:p w14:paraId="0F15E0ED" w14:textId="77777777" w:rsidR="00ED2892" w:rsidRPr="00997C07" w:rsidRDefault="00ED2892" w:rsidP="00ED2892">
      <w:pPr>
        <w:rPr>
          <w:sz w:val="24"/>
          <w:szCs w:val="24"/>
          <w:lang w:val="hr-HR"/>
        </w:rPr>
      </w:pPr>
    </w:p>
    <w:p w14:paraId="55628DE8" w14:textId="77777777" w:rsidR="00ED2892" w:rsidRPr="00997C07" w:rsidRDefault="00ED2892" w:rsidP="00D72E8C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C07">
        <w:rPr>
          <w:rFonts w:ascii="Times New Roman" w:eastAsia="Times New Roman" w:hAnsi="Times New Roman" w:cs="Times New Roman"/>
          <w:sz w:val="24"/>
          <w:szCs w:val="24"/>
        </w:rPr>
        <w:t>potvrdu visokog učilišta (sveučilište, fakultet ili umjetničk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97C07">
        <w:rPr>
          <w:rFonts w:ascii="Times New Roman" w:eastAsia="Times New Roman" w:hAnsi="Times New Roman" w:cs="Times New Roman"/>
          <w:sz w:val="24"/>
          <w:szCs w:val="24"/>
        </w:rPr>
        <w:t xml:space="preserve"> akademij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97C07">
        <w:rPr>
          <w:rFonts w:ascii="Times New Roman" w:eastAsia="Times New Roman" w:hAnsi="Times New Roman" w:cs="Times New Roman"/>
          <w:sz w:val="24"/>
          <w:szCs w:val="24"/>
        </w:rPr>
        <w:t xml:space="preserve"> u njegovom sastavu, veleučilište ili visoka škola) o redovnom upisu akademske godine (semestra)</w:t>
      </w:r>
    </w:p>
    <w:p w14:paraId="40EAE4C2" w14:textId="77777777" w:rsidR="00ED2892" w:rsidRPr="00997C07" w:rsidRDefault="00ED2892" w:rsidP="00D72E8C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C07">
        <w:rPr>
          <w:rFonts w:ascii="Times New Roman" w:eastAsia="Times New Roman" w:hAnsi="Times New Roman" w:cs="Times New Roman"/>
          <w:sz w:val="24"/>
          <w:szCs w:val="24"/>
        </w:rPr>
        <w:t>presliku osobne iskaznice ili potvrd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97C07">
        <w:rPr>
          <w:rFonts w:ascii="Times New Roman" w:eastAsia="Times New Roman" w:hAnsi="Times New Roman" w:cs="Times New Roman"/>
          <w:sz w:val="24"/>
          <w:szCs w:val="24"/>
        </w:rPr>
        <w:t xml:space="preserve"> policijske uprave o prebivalištu na području Grada Pregrade</w:t>
      </w:r>
    </w:p>
    <w:p w14:paraId="0E56BA66" w14:textId="77777777" w:rsidR="00ED2892" w:rsidRPr="00997C07" w:rsidRDefault="00ED2892" w:rsidP="00D72E8C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C07">
        <w:rPr>
          <w:rFonts w:ascii="Times New Roman" w:eastAsia="Times New Roman" w:hAnsi="Times New Roman" w:cs="Times New Roman"/>
          <w:sz w:val="24"/>
          <w:szCs w:val="24"/>
        </w:rPr>
        <w:t>originalnu potvrdu o prosjeku ocjena ili ovjeren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997C07">
        <w:rPr>
          <w:rFonts w:ascii="Times New Roman" w:eastAsia="Times New Roman" w:hAnsi="Times New Roman" w:cs="Times New Roman"/>
          <w:sz w:val="24"/>
          <w:szCs w:val="24"/>
        </w:rPr>
        <w:t>preslik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97C07">
        <w:rPr>
          <w:rFonts w:ascii="Times New Roman" w:eastAsia="Times New Roman" w:hAnsi="Times New Roman" w:cs="Times New Roman"/>
          <w:sz w:val="24"/>
          <w:szCs w:val="24"/>
        </w:rPr>
        <w:t xml:space="preserve"> s prijepisom ocjena, koja sadržava :</w:t>
      </w:r>
    </w:p>
    <w:p w14:paraId="30399F51" w14:textId="77777777" w:rsidR="00ED2892" w:rsidRPr="00997C07" w:rsidRDefault="00ED2892" w:rsidP="00D72E8C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C07">
        <w:rPr>
          <w:rFonts w:ascii="Times New Roman" w:eastAsia="Times New Roman" w:hAnsi="Times New Roman" w:cs="Times New Roman"/>
          <w:sz w:val="24"/>
          <w:szCs w:val="24"/>
        </w:rPr>
        <w:t>ukupni broj stečenih ECTS bodova</w:t>
      </w:r>
    </w:p>
    <w:p w14:paraId="2DA1AC1C" w14:textId="77777777" w:rsidR="00ED2892" w:rsidRPr="00997C07" w:rsidRDefault="00ED2892" w:rsidP="00D72E8C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C07">
        <w:rPr>
          <w:rFonts w:ascii="Times New Roman" w:eastAsia="Times New Roman" w:hAnsi="Times New Roman" w:cs="Times New Roman"/>
          <w:sz w:val="24"/>
          <w:szCs w:val="24"/>
        </w:rPr>
        <w:t>broj ECTS bodova stečenih u prethodnoj akademskoj godini</w:t>
      </w:r>
    </w:p>
    <w:p w14:paraId="2E54852A" w14:textId="77777777" w:rsidR="00ED2892" w:rsidRPr="00997C07" w:rsidRDefault="00ED2892" w:rsidP="00D72E8C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C07">
        <w:rPr>
          <w:rFonts w:ascii="Times New Roman" w:eastAsia="Times New Roman" w:hAnsi="Times New Roman" w:cs="Times New Roman"/>
          <w:sz w:val="24"/>
          <w:szCs w:val="24"/>
        </w:rPr>
        <w:t>prosjek ocjena studenta zaokružen na tri decimale,</w:t>
      </w:r>
    </w:p>
    <w:p w14:paraId="7B8571AC" w14:textId="77777777" w:rsidR="00ED2892" w:rsidRPr="007E6037" w:rsidRDefault="00ED2892" w:rsidP="00D72E8C">
      <w:pPr>
        <w:pStyle w:val="Odlomakpopisa"/>
        <w:numPr>
          <w:ilvl w:val="0"/>
          <w:numId w:val="4"/>
        </w:numPr>
        <w:tabs>
          <w:tab w:val="left" w:pos="14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C07">
        <w:rPr>
          <w:rFonts w:ascii="Times New Roman" w:eastAsia="Times New Roman" w:hAnsi="Times New Roman" w:cs="Times New Roman"/>
          <w:sz w:val="24"/>
          <w:szCs w:val="24"/>
        </w:rPr>
        <w:t>za studente prve godine: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6037">
        <w:rPr>
          <w:rFonts w:ascii="Times New Roman" w:eastAsia="Times New Roman" w:hAnsi="Times New Roman" w:cs="Times New Roman"/>
          <w:sz w:val="24"/>
          <w:szCs w:val="24"/>
        </w:rPr>
        <w:t>potvrdu matičnog učilišta da je student bio među prvih 10 posto upisanih na rang listi prilikom upisa.</w:t>
      </w:r>
    </w:p>
    <w:p w14:paraId="39A28F3B" w14:textId="77777777" w:rsidR="00ED2892" w:rsidRDefault="00ED2892" w:rsidP="00ED2892">
      <w:pPr>
        <w:rPr>
          <w:b/>
          <w:sz w:val="24"/>
          <w:szCs w:val="24"/>
          <w:lang w:val="hr-HR"/>
        </w:rPr>
      </w:pPr>
    </w:p>
    <w:p w14:paraId="2C5D8AE0" w14:textId="77777777" w:rsidR="00ED2892" w:rsidRDefault="00ED2892" w:rsidP="00ED2892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Zahtjevu prilažem sljedeću dokumentaciju za ostvarenje dodatnih bodova:</w:t>
      </w:r>
    </w:p>
    <w:p w14:paraId="1BA56EF2" w14:textId="77777777" w:rsidR="00ED2892" w:rsidRDefault="00ED2892" w:rsidP="00ED2892">
      <w:pPr>
        <w:rPr>
          <w:b/>
          <w:sz w:val="24"/>
          <w:szCs w:val="24"/>
          <w:lang w:val="hr-HR"/>
        </w:rPr>
      </w:pPr>
    </w:p>
    <w:p w14:paraId="349DFCE7" w14:textId="77777777" w:rsidR="00ED2892" w:rsidRDefault="00ED2892" w:rsidP="00ED2892">
      <w:pPr>
        <w:numPr>
          <w:ilvl w:val="0"/>
          <w:numId w:val="23"/>
        </w:numPr>
        <w:spacing w:line="48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________________________________________________________,</w:t>
      </w:r>
    </w:p>
    <w:p w14:paraId="2BFBEC3B" w14:textId="77777777" w:rsidR="00ED2892" w:rsidRDefault="00ED2892" w:rsidP="00ED2892">
      <w:pPr>
        <w:numPr>
          <w:ilvl w:val="0"/>
          <w:numId w:val="23"/>
        </w:numPr>
        <w:spacing w:line="48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________________________________________________________,</w:t>
      </w:r>
    </w:p>
    <w:p w14:paraId="7AA263C1" w14:textId="77777777" w:rsidR="00ED2892" w:rsidRPr="00997C07" w:rsidRDefault="00ED2892" w:rsidP="00ED2892">
      <w:pPr>
        <w:numPr>
          <w:ilvl w:val="0"/>
          <w:numId w:val="23"/>
        </w:numPr>
        <w:spacing w:line="48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________________________________________________________ .</w:t>
      </w:r>
    </w:p>
    <w:p w14:paraId="42D9D887" w14:textId="77777777" w:rsidR="00ED2892" w:rsidRPr="00997C07" w:rsidRDefault="00ED2892" w:rsidP="00ED2892">
      <w:pPr>
        <w:jc w:val="both"/>
        <w:rPr>
          <w:b/>
          <w:sz w:val="24"/>
          <w:szCs w:val="24"/>
          <w:lang w:val="hr-HR"/>
        </w:rPr>
      </w:pPr>
    </w:p>
    <w:p w14:paraId="3A547ECC" w14:textId="77777777" w:rsidR="00ED2892" w:rsidRPr="00997C07" w:rsidRDefault="00ED2892" w:rsidP="00ED2892">
      <w:pPr>
        <w:rPr>
          <w:b/>
          <w:sz w:val="24"/>
          <w:szCs w:val="24"/>
          <w:lang w:val="hr-HR"/>
        </w:rPr>
      </w:pPr>
      <w:r w:rsidRPr="00997C07">
        <w:rPr>
          <w:b/>
          <w:sz w:val="24"/>
          <w:szCs w:val="24"/>
          <w:lang w:val="hr-HR"/>
        </w:rPr>
        <w:t>Zahtjevu prilažem sljedeću dokumentaciju za ostvarenje</w:t>
      </w:r>
      <w:r>
        <w:rPr>
          <w:b/>
          <w:sz w:val="24"/>
          <w:szCs w:val="24"/>
          <w:lang w:val="hr-HR"/>
        </w:rPr>
        <w:t xml:space="preserve"> prednosti u slučaju istog broja bodova:</w:t>
      </w:r>
      <w:r>
        <w:rPr>
          <w:b/>
          <w:sz w:val="24"/>
          <w:szCs w:val="24"/>
          <w:lang w:val="hr-HR"/>
        </w:rPr>
        <w:br/>
      </w:r>
    </w:p>
    <w:p w14:paraId="56912416" w14:textId="77777777" w:rsidR="00ED2892" w:rsidRDefault="00ED2892" w:rsidP="00ED2892">
      <w:pPr>
        <w:numPr>
          <w:ilvl w:val="0"/>
          <w:numId w:val="24"/>
        </w:numPr>
        <w:spacing w:line="48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________________________________________________________,</w:t>
      </w:r>
    </w:p>
    <w:p w14:paraId="192240E1" w14:textId="77777777" w:rsidR="00ED2892" w:rsidRDefault="00ED2892" w:rsidP="00ED2892">
      <w:pPr>
        <w:numPr>
          <w:ilvl w:val="0"/>
          <w:numId w:val="24"/>
        </w:numPr>
        <w:spacing w:line="48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________________________________________________________,</w:t>
      </w:r>
    </w:p>
    <w:p w14:paraId="521FA5E5" w14:textId="77777777" w:rsidR="00ED2892" w:rsidRPr="00997C07" w:rsidRDefault="00ED2892" w:rsidP="00ED2892">
      <w:pPr>
        <w:numPr>
          <w:ilvl w:val="0"/>
          <w:numId w:val="24"/>
        </w:numPr>
        <w:spacing w:line="48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________________________________________________________ .</w:t>
      </w:r>
    </w:p>
    <w:p w14:paraId="232C17D6" w14:textId="77777777" w:rsidR="00ED2892" w:rsidRPr="00997C07" w:rsidRDefault="00ED2892" w:rsidP="00ED2892">
      <w:pPr>
        <w:rPr>
          <w:b/>
          <w:sz w:val="24"/>
          <w:szCs w:val="24"/>
          <w:lang w:val="hr-HR"/>
        </w:rPr>
      </w:pPr>
    </w:p>
    <w:p w14:paraId="6D9B37D1" w14:textId="77777777" w:rsidR="00ED2892" w:rsidRPr="00997C07" w:rsidRDefault="00ED2892" w:rsidP="00ED2892">
      <w:pPr>
        <w:rPr>
          <w:b/>
          <w:sz w:val="24"/>
          <w:szCs w:val="24"/>
          <w:lang w:val="hr-HR"/>
        </w:rPr>
      </w:pPr>
    </w:p>
    <w:p w14:paraId="60F386C0" w14:textId="77777777" w:rsidR="00D36607" w:rsidRPr="00E9787E" w:rsidRDefault="00D36607" w:rsidP="00ED594B">
      <w:pPr>
        <w:jc w:val="both"/>
        <w:rPr>
          <w:b/>
          <w:sz w:val="24"/>
          <w:szCs w:val="24"/>
          <w:lang w:val="hr-HR"/>
        </w:rPr>
      </w:pPr>
    </w:p>
    <w:p w14:paraId="4E24C8EA" w14:textId="77777777" w:rsidR="008A0BDB" w:rsidRPr="008A0BDB" w:rsidRDefault="008A0BDB" w:rsidP="008A0BDB">
      <w:pPr>
        <w:suppressAutoHyphens w:val="0"/>
        <w:jc w:val="both"/>
        <w:rPr>
          <w:rFonts w:eastAsia="Calibri"/>
          <w:sz w:val="10"/>
          <w:szCs w:val="10"/>
          <w:lang w:val="hr-HR" w:eastAsia="hr-HR"/>
        </w:rPr>
      </w:pPr>
    </w:p>
    <w:p w14:paraId="743C88BB" w14:textId="77777777" w:rsidR="008A0BDB" w:rsidRPr="008A0BDB" w:rsidRDefault="008A0BDB" w:rsidP="008A0BDB">
      <w:pPr>
        <w:suppressAutoHyphens w:val="0"/>
        <w:jc w:val="both"/>
        <w:rPr>
          <w:rFonts w:eastAsia="Calibri"/>
          <w:b/>
          <w:sz w:val="22"/>
          <w:szCs w:val="22"/>
          <w:u w:val="single"/>
          <w:lang w:val="hr-HR" w:eastAsia="hr-HR"/>
        </w:rPr>
      </w:pPr>
      <w:r w:rsidRPr="008A0BDB">
        <w:rPr>
          <w:rFonts w:eastAsia="Calibri"/>
          <w:b/>
          <w:sz w:val="22"/>
          <w:szCs w:val="22"/>
          <w:u w:val="single"/>
          <w:lang w:val="hr-HR" w:eastAsia="hr-HR"/>
        </w:rPr>
        <w:t xml:space="preserve">ZAŠTITA OSOBNIH PODATAKA: </w:t>
      </w:r>
    </w:p>
    <w:p w14:paraId="515651F6" w14:textId="03D13A78" w:rsidR="008A0BDB" w:rsidRPr="008A0BDB" w:rsidRDefault="008A0BDB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8A0BDB">
        <w:rPr>
          <w:rFonts w:eastAsia="Calibri"/>
          <w:sz w:val="14"/>
          <w:szCs w:val="14"/>
          <w:lang w:val="hr-HR" w:eastAsia="hr-HR"/>
        </w:rPr>
        <w:t xml:space="preserve">Potpisivanjem ovog Zahtjeva dobrovoljno i izričito dajete privolu </w:t>
      </w:r>
      <w:r w:rsidR="00E25357" w:rsidRPr="00E9787E">
        <w:rPr>
          <w:rFonts w:eastAsia="Calibri"/>
          <w:sz w:val="14"/>
          <w:szCs w:val="14"/>
          <w:lang w:val="hr-HR" w:eastAsia="hr-HR"/>
        </w:rPr>
        <w:t>Gradu Pregradi</w:t>
      </w:r>
      <w:r w:rsidRPr="008A0BDB">
        <w:rPr>
          <w:rFonts w:eastAsia="Calibri"/>
          <w:sz w:val="14"/>
          <w:szCs w:val="14"/>
          <w:lang w:val="hr-HR" w:eastAsia="hr-HR"/>
        </w:rPr>
        <w:t xml:space="preserve"> za prikupljanje i obradu Vaših osobnih podataka, u svrhu utvrđivanja i ostvarivanja prava na </w:t>
      </w:r>
      <w:r w:rsidR="00ED2892">
        <w:rPr>
          <w:rFonts w:eastAsia="Calibri"/>
          <w:sz w:val="14"/>
          <w:szCs w:val="14"/>
          <w:lang w:val="hr-HR" w:eastAsia="hr-HR"/>
        </w:rPr>
        <w:t>top stipendiju</w:t>
      </w:r>
      <w:r w:rsidRPr="008A0BDB">
        <w:rPr>
          <w:rFonts w:eastAsia="Calibri"/>
          <w:sz w:val="14"/>
          <w:szCs w:val="14"/>
          <w:lang w:val="hr-HR" w:eastAsia="hr-HR"/>
        </w:rPr>
        <w:t xml:space="preserve">. </w:t>
      </w:r>
    </w:p>
    <w:p w14:paraId="77933716" w14:textId="3D6D820F" w:rsidR="008A0BDB" w:rsidRPr="008A0BDB" w:rsidRDefault="008A0BDB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8A0BDB">
        <w:rPr>
          <w:rFonts w:eastAsia="Calibri"/>
          <w:sz w:val="14"/>
          <w:szCs w:val="14"/>
          <w:lang w:val="hr-HR" w:eastAsia="hr-HR"/>
        </w:rPr>
        <w:t>Davanje osobnih podataka je dobrovoljno, te sukladno tome ovaj Obrazac niste dužni prihvatiti, odnosno niste dužni unositi svoje osobne podatke</w:t>
      </w:r>
      <w:r w:rsidR="00ED2892">
        <w:rPr>
          <w:rFonts w:eastAsia="Calibri"/>
          <w:sz w:val="14"/>
          <w:szCs w:val="14"/>
          <w:lang w:val="hr-HR" w:eastAsia="hr-HR"/>
        </w:rPr>
        <w:t>.</w:t>
      </w:r>
    </w:p>
    <w:p w14:paraId="65B53655" w14:textId="6C000FAC" w:rsidR="008A0BDB" w:rsidRPr="008A0BDB" w:rsidRDefault="008A0BDB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8A0BDB">
        <w:rPr>
          <w:rFonts w:eastAsia="Calibri"/>
          <w:sz w:val="14"/>
          <w:szCs w:val="14"/>
          <w:lang w:val="hr-HR" w:eastAsia="hr-HR"/>
        </w:rPr>
        <w:t xml:space="preserve">Pružanje podataka i dostava potrebne dokumentacije koja je navedena u ovom Zahtjevu uvjet su za utvrđivanje prava na </w:t>
      </w:r>
      <w:r w:rsidR="00ED2892">
        <w:rPr>
          <w:rFonts w:eastAsia="Calibri"/>
          <w:sz w:val="14"/>
          <w:szCs w:val="14"/>
          <w:lang w:val="hr-HR" w:eastAsia="hr-HR"/>
        </w:rPr>
        <w:t>top stipendiju</w:t>
      </w:r>
      <w:r w:rsidRPr="008A0BDB">
        <w:rPr>
          <w:rFonts w:eastAsia="Calibri"/>
          <w:sz w:val="14"/>
          <w:szCs w:val="14"/>
          <w:lang w:val="hr-HR" w:eastAsia="hr-HR"/>
        </w:rPr>
        <w:t xml:space="preserve"> te bez navedenih podataka </w:t>
      </w:r>
      <w:r w:rsidR="00E25357" w:rsidRPr="00E9787E">
        <w:rPr>
          <w:rFonts w:eastAsia="Calibri"/>
          <w:sz w:val="14"/>
          <w:szCs w:val="14"/>
          <w:lang w:val="hr-HR" w:eastAsia="hr-HR"/>
        </w:rPr>
        <w:t>Grad Pregrada</w:t>
      </w:r>
      <w:r w:rsidRPr="008A0BDB">
        <w:rPr>
          <w:rFonts w:eastAsia="Calibri"/>
          <w:sz w:val="14"/>
          <w:szCs w:val="14"/>
          <w:lang w:val="hr-HR" w:eastAsia="hr-HR"/>
        </w:rPr>
        <w:t xml:space="preserve"> neće moći utvrditi ispunjavanje uvjeta za ostvarenje prava koje je predmet ovog Zahtjeva.</w:t>
      </w:r>
    </w:p>
    <w:p w14:paraId="73F25815" w14:textId="5ACA5439" w:rsidR="008A0BDB" w:rsidRPr="008A0BDB" w:rsidRDefault="00E25357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E9787E">
        <w:rPr>
          <w:rFonts w:eastAsia="Calibri"/>
          <w:sz w:val="14"/>
          <w:szCs w:val="14"/>
          <w:lang w:val="hr-HR" w:eastAsia="hr-HR"/>
        </w:rPr>
        <w:t>Grad Pregrada</w:t>
      </w:r>
      <w:r w:rsidR="008A0BDB" w:rsidRPr="008A0BDB">
        <w:rPr>
          <w:rFonts w:eastAsia="Calibri"/>
          <w:sz w:val="14"/>
          <w:szCs w:val="14"/>
          <w:lang w:val="hr-HR" w:eastAsia="hr-HR"/>
        </w:rPr>
        <w:t xml:space="preserve"> kao voditelj obrade osobnih podataka će osobne podatke prikupljene u ovom Zahtjevu obrađivati sa svrhom ostvarenja prava na </w:t>
      </w:r>
      <w:r w:rsidR="00ED2892">
        <w:rPr>
          <w:rFonts w:eastAsia="Calibri"/>
          <w:sz w:val="14"/>
          <w:szCs w:val="14"/>
          <w:lang w:val="hr-HR" w:eastAsia="hr-HR"/>
        </w:rPr>
        <w:t>top stipendiju</w:t>
      </w:r>
      <w:r w:rsidR="008A0BDB" w:rsidRPr="008A0BDB">
        <w:rPr>
          <w:rFonts w:eastAsia="Calibri"/>
          <w:sz w:val="14"/>
          <w:szCs w:val="14"/>
          <w:lang w:val="hr-HR" w:eastAsia="hr-HR"/>
        </w:rPr>
        <w:t xml:space="preserve"> sukladno  </w:t>
      </w:r>
      <w:r w:rsidRPr="00E9787E">
        <w:rPr>
          <w:rFonts w:eastAsia="Calibri"/>
          <w:sz w:val="14"/>
          <w:szCs w:val="14"/>
          <w:lang w:val="hr-HR" w:eastAsia="hr-HR"/>
        </w:rPr>
        <w:t xml:space="preserve">Odluke o financijskim pravima učenika i studenata s područja Grada Pregrade (Službeni glasnik KZŽ, broj 43/19, 8/21, 24/22, 40/23) </w:t>
      </w:r>
      <w:r w:rsidR="008A0BDB" w:rsidRPr="008A0BDB">
        <w:rPr>
          <w:rFonts w:eastAsia="Calibri"/>
          <w:sz w:val="14"/>
          <w:szCs w:val="14"/>
          <w:lang w:val="hr-HR" w:eastAsia="hr-HR"/>
        </w:rPr>
        <w:t>te ih neće dodatno obrađivati u svrhu koja je različita od prethodno navedene.</w:t>
      </w:r>
    </w:p>
    <w:p w14:paraId="332A0B7A" w14:textId="5F27CFBE" w:rsidR="008A0BDB" w:rsidRPr="008A0BDB" w:rsidRDefault="00E25357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E9787E">
        <w:rPr>
          <w:rFonts w:eastAsia="Calibri"/>
          <w:sz w:val="14"/>
          <w:szCs w:val="14"/>
          <w:lang w:val="hr-HR" w:eastAsia="hr-HR"/>
        </w:rPr>
        <w:t>Grad Pregrada</w:t>
      </w:r>
      <w:r w:rsidR="008A0BDB" w:rsidRPr="008A0BDB">
        <w:rPr>
          <w:rFonts w:eastAsia="Calibri"/>
          <w:sz w:val="14"/>
          <w:szCs w:val="14"/>
          <w:lang w:val="hr-HR" w:eastAsia="hr-HR"/>
        </w:rPr>
        <w:t xml:space="preserve">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6F0705E2" w14:textId="77777777" w:rsidR="008A0BDB" w:rsidRPr="008A0BDB" w:rsidRDefault="008A0BDB" w:rsidP="008A0BDB">
      <w:pPr>
        <w:suppressAutoHyphens w:val="0"/>
        <w:jc w:val="both"/>
        <w:rPr>
          <w:rFonts w:eastAsia="Calibri"/>
          <w:sz w:val="14"/>
          <w:szCs w:val="14"/>
          <w:lang w:val="hr-HR" w:eastAsia="hr-HR"/>
        </w:rPr>
      </w:pPr>
      <w:r w:rsidRPr="008A0BDB">
        <w:rPr>
          <w:rFonts w:eastAsia="Calibri"/>
          <w:sz w:val="14"/>
          <w:szCs w:val="14"/>
          <w:lang w:val="hr-HR" w:eastAsia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713CFB68" w14:textId="77777777" w:rsidR="00044886" w:rsidRPr="00E9787E" w:rsidRDefault="00044886">
      <w:pPr>
        <w:rPr>
          <w:sz w:val="24"/>
          <w:szCs w:val="24"/>
          <w:lang w:val="hr-HR"/>
        </w:rPr>
      </w:pPr>
    </w:p>
    <w:p w14:paraId="4B85AB5C" w14:textId="325C9D33" w:rsidR="00044886" w:rsidRPr="00E9787E" w:rsidRDefault="009D3668">
      <w:pPr>
        <w:rPr>
          <w:sz w:val="24"/>
          <w:szCs w:val="24"/>
          <w:lang w:val="hr-HR"/>
        </w:rPr>
      </w:pPr>
      <w:r w:rsidRPr="00E9787E">
        <w:rPr>
          <w:sz w:val="24"/>
          <w:szCs w:val="24"/>
          <w:lang w:val="hr-HR"/>
        </w:rPr>
        <w:t>U  Pregradi</w:t>
      </w:r>
      <w:r w:rsidR="004C6A78" w:rsidRPr="00E9787E">
        <w:rPr>
          <w:sz w:val="24"/>
          <w:szCs w:val="24"/>
          <w:lang w:val="hr-HR"/>
        </w:rPr>
        <w:t xml:space="preserve">, </w:t>
      </w:r>
      <w:r w:rsidR="0076227F" w:rsidRPr="00E9787E">
        <w:rPr>
          <w:sz w:val="24"/>
          <w:szCs w:val="24"/>
          <w:lang w:val="hr-HR"/>
        </w:rPr>
        <w:t>______________ 202</w:t>
      </w:r>
      <w:r w:rsidR="00B2494D">
        <w:rPr>
          <w:sz w:val="24"/>
          <w:szCs w:val="24"/>
          <w:lang w:val="hr-HR"/>
        </w:rPr>
        <w:t>5</w:t>
      </w:r>
      <w:r w:rsidR="00044886" w:rsidRPr="00E9787E">
        <w:rPr>
          <w:sz w:val="24"/>
          <w:szCs w:val="24"/>
          <w:lang w:val="hr-HR"/>
        </w:rPr>
        <w:t>.</w:t>
      </w:r>
      <w:r w:rsidR="000B1CAF" w:rsidRPr="00E9787E">
        <w:rPr>
          <w:sz w:val="24"/>
          <w:szCs w:val="24"/>
          <w:lang w:val="hr-HR"/>
        </w:rPr>
        <w:t xml:space="preserve"> godine</w:t>
      </w:r>
    </w:p>
    <w:p w14:paraId="03B63912" w14:textId="70CAE8E1" w:rsidR="00044886" w:rsidRPr="00E9787E" w:rsidRDefault="005E394B" w:rsidP="009D3668">
      <w:pPr>
        <w:rPr>
          <w:sz w:val="24"/>
          <w:szCs w:val="24"/>
          <w:lang w:val="hr-HR"/>
        </w:rPr>
      </w:pPr>
      <w:r w:rsidRPr="00E9787E">
        <w:rPr>
          <w:sz w:val="24"/>
          <w:szCs w:val="24"/>
          <w:lang w:val="hr-HR"/>
        </w:rPr>
        <w:t xml:space="preserve">            </w:t>
      </w:r>
      <w:r w:rsidR="009D3668" w:rsidRPr="00E9787E">
        <w:rPr>
          <w:sz w:val="24"/>
          <w:szCs w:val="24"/>
          <w:lang w:val="hr-HR"/>
        </w:rPr>
        <w:t xml:space="preserve">                 </w:t>
      </w:r>
      <w:r w:rsidRPr="00E9787E">
        <w:rPr>
          <w:sz w:val="24"/>
          <w:szCs w:val="24"/>
          <w:lang w:val="hr-HR"/>
        </w:rPr>
        <w:t xml:space="preserve"> (</w:t>
      </w:r>
      <w:r w:rsidR="00044886" w:rsidRPr="00E9787E">
        <w:rPr>
          <w:sz w:val="24"/>
          <w:szCs w:val="24"/>
          <w:lang w:val="hr-HR"/>
        </w:rPr>
        <w:t>datu</w:t>
      </w:r>
      <w:r w:rsidR="00636A35" w:rsidRPr="00E9787E">
        <w:rPr>
          <w:sz w:val="24"/>
          <w:szCs w:val="24"/>
          <w:lang w:val="hr-HR"/>
        </w:rPr>
        <w:t>m)</w:t>
      </w:r>
      <w:r w:rsidR="00044886" w:rsidRPr="00E9787E">
        <w:rPr>
          <w:sz w:val="24"/>
          <w:szCs w:val="24"/>
          <w:lang w:val="hr-HR"/>
        </w:rPr>
        <w:t xml:space="preserve">                                                       </w:t>
      </w:r>
      <w:r w:rsidR="009D3668" w:rsidRPr="00E9787E">
        <w:rPr>
          <w:sz w:val="24"/>
          <w:szCs w:val="24"/>
          <w:lang w:val="hr-HR"/>
        </w:rPr>
        <w:t xml:space="preserve">                             </w:t>
      </w:r>
    </w:p>
    <w:p w14:paraId="00B81C84" w14:textId="77777777" w:rsidR="005E394B" w:rsidRPr="00E9787E" w:rsidRDefault="005E394B" w:rsidP="005E394B">
      <w:pPr>
        <w:jc w:val="right"/>
        <w:rPr>
          <w:sz w:val="24"/>
          <w:szCs w:val="24"/>
          <w:lang w:val="pl-PL"/>
        </w:rPr>
      </w:pPr>
    </w:p>
    <w:p w14:paraId="322AB78A" w14:textId="77777777" w:rsidR="005E394B" w:rsidRPr="00E9787E" w:rsidRDefault="005E394B" w:rsidP="005E394B">
      <w:pPr>
        <w:jc w:val="right"/>
        <w:rPr>
          <w:sz w:val="24"/>
          <w:szCs w:val="24"/>
          <w:lang w:val="pl-PL"/>
        </w:rPr>
      </w:pPr>
      <w:r w:rsidRPr="00E9787E">
        <w:rPr>
          <w:sz w:val="24"/>
          <w:szCs w:val="24"/>
          <w:lang w:val="pl-PL"/>
        </w:rPr>
        <w:t>______________________________</w:t>
      </w:r>
    </w:p>
    <w:p w14:paraId="2BCFFCD5" w14:textId="3E9B91DC" w:rsidR="005E394B" w:rsidRPr="00E9787E" w:rsidRDefault="005E394B" w:rsidP="005E394B">
      <w:pPr>
        <w:jc w:val="right"/>
        <w:rPr>
          <w:i/>
          <w:sz w:val="24"/>
          <w:szCs w:val="24"/>
          <w:lang w:val="pl-PL"/>
        </w:rPr>
      </w:pPr>
      <w:r w:rsidRPr="00E9787E">
        <w:rPr>
          <w:sz w:val="24"/>
          <w:szCs w:val="24"/>
          <w:lang w:val="pl-PL"/>
        </w:rPr>
        <w:t>(</w:t>
      </w:r>
      <w:r w:rsidRPr="00E9787E">
        <w:rPr>
          <w:i/>
          <w:sz w:val="24"/>
          <w:szCs w:val="24"/>
          <w:lang w:val="pl-PL"/>
        </w:rPr>
        <w:t>potpis podnositelja zahtjeva</w:t>
      </w:r>
      <w:r w:rsidR="000B0780" w:rsidRPr="00E9787E">
        <w:rPr>
          <w:i/>
          <w:sz w:val="24"/>
          <w:szCs w:val="24"/>
          <w:lang w:val="pl-PL"/>
        </w:rPr>
        <w:t xml:space="preserve">/ </w:t>
      </w:r>
      <w:r w:rsidR="00DB39B9">
        <w:rPr>
          <w:i/>
          <w:sz w:val="24"/>
          <w:szCs w:val="24"/>
          <w:lang w:val="pl-PL"/>
        </w:rPr>
        <w:t>studenta</w:t>
      </w:r>
      <w:r w:rsidR="000B0780" w:rsidRPr="00E9787E">
        <w:rPr>
          <w:i/>
          <w:sz w:val="24"/>
          <w:szCs w:val="24"/>
          <w:lang w:val="pl-PL"/>
        </w:rPr>
        <w:t>/</w:t>
      </w:r>
      <w:r w:rsidR="00DB39B9">
        <w:rPr>
          <w:i/>
          <w:sz w:val="24"/>
          <w:szCs w:val="24"/>
          <w:lang w:val="pl-PL"/>
        </w:rPr>
        <w:t>studentice</w:t>
      </w:r>
      <w:r w:rsidRPr="00E9787E">
        <w:rPr>
          <w:i/>
          <w:sz w:val="24"/>
          <w:szCs w:val="24"/>
          <w:lang w:val="pl-PL"/>
        </w:rPr>
        <w:t>)</w:t>
      </w:r>
    </w:p>
    <w:p w14:paraId="6523323C" w14:textId="77777777" w:rsidR="005E394B" w:rsidRPr="00E9787E" w:rsidRDefault="005E394B" w:rsidP="005E394B">
      <w:pPr>
        <w:jc w:val="right"/>
        <w:rPr>
          <w:sz w:val="24"/>
          <w:szCs w:val="24"/>
          <w:lang w:val="pl-PL"/>
        </w:rPr>
      </w:pPr>
    </w:p>
    <w:p w14:paraId="34506875" w14:textId="77777777" w:rsidR="00ED01D2" w:rsidRDefault="00ED01D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7D5D3D5F" w14:textId="77777777" w:rsidR="00ED01D2" w:rsidRDefault="00ED01D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73C616A8" w14:textId="77777777" w:rsidR="00ED2892" w:rsidRDefault="00ED289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2DDB1769" w14:textId="77777777" w:rsidR="00ED2892" w:rsidRDefault="00ED289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1D5C5D97" w14:textId="77777777" w:rsidR="00ED2892" w:rsidRDefault="00ED289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5A524C7C" w14:textId="77777777" w:rsidR="00ED2892" w:rsidRDefault="00ED289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01E969A8" w14:textId="77777777" w:rsidR="00ED2892" w:rsidRDefault="00ED289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40ABE0BF" w14:textId="77777777" w:rsidR="00ED2892" w:rsidRDefault="00ED289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6C2A5AD8" w14:textId="77777777" w:rsidR="00ED2892" w:rsidRDefault="00ED289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0BCA44F2" w14:textId="77777777" w:rsidR="00ED2892" w:rsidRDefault="00ED289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12ACCBD7" w14:textId="77777777" w:rsidR="00ED2892" w:rsidRDefault="00ED289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56008661" w14:textId="77777777" w:rsidR="00ED2892" w:rsidRDefault="00ED289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66EF6ABD" w14:textId="77777777" w:rsidR="00ED2892" w:rsidRDefault="00ED289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42710CCA" w14:textId="77777777" w:rsidR="00ED2892" w:rsidRDefault="00ED289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484C771E" w14:textId="77777777" w:rsidR="00ED01D2" w:rsidRDefault="00ED01D2" w:rsidP="002755D4">
      <w:pPr>
        <w:suppressAutoHyphens w:val="0"/>
        <w:jc w:val="center"/>
        <w:rPr>
          <w:rFonts w:eastAsia="Calibri"/>
          <w:b/>
          <w:color w:val="0070C0"/>
          <w:sz w:val="24"/>
          <w:lang w:val="hr-HR" w:eastAsia="hr-HR"/>
        </w:rPr>
      </w:pPr>
    </w:p>
    <w:p w14:paraId="4CBC310F" w14:textId="77777777" w:rsidR="002755D4" w:rsidRDefault="002755D4" w:rsidP="002755D4">
      <w:pPr>
        <w:suppressAutoHyphens w:val="0"/>
        <w:ind w:firstLine="720"/>
        <w:jc w:val="both"/>
        <w:rPr>
          <w:rFonts w:eastAsia="Calibri"/>
          <w:sz w:val="24"/>
          <w:lang w:val="hr-HR" w:eastAsia="hr-HR"/>
        </w:rPr>
      </w:pPr>
    </w:p>
    <w:p w14:paraId="1E2A4B77" w14:textId="77777777" w:rsidR="00ED2892" w:rsidRPr="002755D4" w:rsidRDefault="00ED2892" w:rsidP="002755D4">
      <w:pPr>
        <w:suppressAutoHyphens w:val="0"/>
        <w:ind w:firstLine="720"/>
        <w:jc w:val="both"/>
        <w:rPr>
          <w:rFonts w:eastAsia="Calibri"/>
          <w:sz w:val="24"/>
          <w:lang w:val="hr-HR" w:eastAsia="hr-HR"/>
        </w:rPr>
      </w:pPr>
    </w:p>
    <w:p w14:paraId="6AB2FB1E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6F589299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3FCFC95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0B72A37E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47F6D790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63B89164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AAEA09D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58548777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DDDD7AB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02A78322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6F5E51D1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1075AE0D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0DA2DB27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BBE2403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39F14D48" w14:textId="77777777" w:rsidR="002755D4" w:rsidRPr="002755D4" w:rsidRDefault="002755D4" w:rsidP="002755D4">
      <w:pPr>
        <w:suppressAutoHyphens w:val="0"/>
        <w:jc w:val="both"/>
        <w:rPr>
          <w:rFonts w:eastAsia="Calibri"/>
          <w:sz w:val="24"/>
          <w:lang w:val="hr-HR" w:eastAsia="hr-HR"/>
        </w:rPr>
      </w:pPr>
    </w:p>
    <w:p w14:paraId="792E90DB" w14:textId="77777777" w:rsidR="002755D4" w:rsidRPr="002755D4" w:rsidRDefault="002755D4" w:rsidP="002755D4">
      <w:pPr>
        <w:keepNext/>
        <w:suppressAutoHyphens w:val="0"/>
        <w:jc w:val="center"/>
        <w:outlineLvl w:val="0"/>
        <w:rPr>
          <w:rFonts w:eastAsia="Calibri"/>
          <w:b/>
          <w:sz w:val="28"/>
          <w:lang w:val="hr-HR" w:eastAsia="hr-HR"/>
        </w:rPr>
      </w:pPr>
      <w:r w:rsidRPr="002755D4">
        <w:rPr>
          <w:rFonts w:eastAsia="Calibri"/>
          <w:b/>
          <w:sz w:val="28"/>
          <w:lang w:val="hr-HR" w:eastAsia="hr-HR"/>
        </w:rPr>
        <w:lastRenderedPageBreak/>
        <w:t>I Z J A V A</w:t>
      </w:r>
    </w:p>
    <w:p w14:paraId="0A780943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8"/>
          <w:lang w:val="hr-HR" w:eastAsia="hr-HR"/>
        </w:rPr>
      </w:pPr>
    </w:p>
    <w:p w14:paraId="3A0811CD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8"/>
          <w:lang w:val="hr-HR" w:eastAsia="hr-HR"/>
        </w:rPr>
      </w:pPr>
    </w:p>
    <w:p w14:paraId="629FC3BB" w14:textId="77777777" w:rsidR="002755D4" w:rsidRPr="002755D4" w:rsidRDefault="002755D4" w:rsidP="002755D4">
      <w:pPr>
        <w:suppressAutoHyphens w:val="0"/>
        <w:jc w:val="center"/>
        <w:rPr>
          <w:rFonts w:eastAsia="Calibri"/>
          <w:b/>
          <w:sz w:val="28"/>
          <w:lang w:val="hr-HR" w:eastAsia="hr-HR"/>
        </w:rPr>
      </w:pPr>
    </w:p>
    <w:p w14:paraId="2624CA1B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Potpisan/</w:t>
      </w:r>
      <w:proofErr w:type="spellStart"/>
      <w:r w:rsidRPr="002755D4">
        <w:rPr>
          <w:rFonts w:eastAsia="Calibri"/>
          <w:sz w:val="28"/>
          <w:lang w:val="hr-HR" w:eastAsia="hr-HR"/>
        </w:rPr>
        <w:t>a_______________________________OIB</w:t>
      </w:r>
      <w:proofErr w:type="spellEnd"/>
      <w:r w:rsidRPr="002755D4">
        <w:rPr>
          <w:rFonts w:eastAsia="Calibri"/>
          <w:sz w:val="28"/>
          <w:lang w:val="hr-HR" w:eastAsia="hr-HR"/>
        </w:rPr>
        <w:t xml:space="preserve"> _____________________,</w:t>
      </w:r>
    </w:p>
    <w:p w14:paraId="6C6A3A3C" w14:textId="1D07ED80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 xml:space="preserve">                            (ime i prezime </w:t>
      </w:r>
      <w:r w:rsidR="00ED01D2">
        <w:rPr>
          <w:rFonts w:eastAsia="Calibri"/>
          <w:sz w:val="28"/>
          <w:lang w:val="hr-HR" w:eastAsia="hr-HR"/>
        </w:rPr>
        <w:t>studenta</w:t>
      </w:r>
      <w:r w:rsidRPr="002755D4">
        <w:rPr>
          <w:rFonts w:eastAsia="Calibri"/>
          <w:sz w:val="28"/>
          <w:lang w:val="hr-HR" w:eastAsia="hr-HR"/>
        </w:rPr>
        <w:t>)</w:t>
      </w:r>
    </w:p>
    <w:p w14:paraId="4248F420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03CA51DC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03B31D6C" w14:textId="51441AF2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sa prebivalištem u _________________________</w:t>
      </w:r>
      <w:r w:rsidR="00E5471E" w:rsidRPr="00E9787E">
        <w:rPr>
          <w:rFonts w:eastAsia="Calibri"/>
          <w:sz w:val="28"/>
          <w:lang w:val="hr-HR" w:eastAsia="hr-HR"/>
        </w:rPr>
        <w:t>_____</w:t>
      </w:r>
      <w:r w:rsidRPr="002755D4">
        <w:rPr>
          <w:rFonts w:eastAsia="Calibri"/>
          <w:sz w:val="28"/>
          <w:lang w:val="hr-HR" w:eastAsia="hr-HR"/>
        </w:rPr>
        <w:t>__________________,</w:t>
      </w:r>
    </w:p>
    <w:p w14:paraId="097C6A11" w14:textId="77777777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</w:p>
    <w:p w14:paraId="04FDB9A3" w14:textId="2B07CA00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ulica i kbr.________________________</w:t>
      </w:r>
      <w:r w:rsidR="00E5471E" w:rsidRPr="00E9787E">
        <w:rPr>
          <w:rFonts w:eastAsia="Calibri"/>
          <w:sz w:val="28"/>
          <w:lang w:val="hr-HR" w:eastAsia="hr-HR"/>
        </w:rPr>
        <w:t>_______</w:t>
      </w:r>
      <w:r w:rsidRPr="002755D4">
        <w:rPr>
          <w:rFonts w:eastAsia="Calibri"/>
          <w:sz w:val="28"/>
          <w:lang w:val="hr-HR" w:eastAsia="hr-HR"/>
        </w:rPr>
        <w:t>_______________________,</w:t>
      </w:r>
    </w:p>
    <w:p w14:paraId="14C7632E" w14:textId="77777777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</w:p>
    <w:p w14:paraId="4034A1B2" w14:textId="71D59C21" w:rsidR="002755D4" w:rsidRPr="002755D4" w:rsidRDefault="002755D4" w:rsidP="00E5471E">
      <w:pPr>
        <w:suppressAutoHyphens w:val="0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 xml:space="preserve">po zanimanju </w:t>
      </w:r>
      <w:r w:rsidR="007A18E7">
        <w:rPr>
          <w:rFonts w:eastAsia="Calibri"/>
          <w:sz w:val="28"/>
          <w:lang w:val="hr-HR" w:eastAsia="hr-HR"/>
        </w:rPr>
        <w:t>student</w:t>
      </w:r>
      <w:r w:rsidRPr="002755D4">
        <w:rPr>
          <w:rFonts w:eastAsia="Calibri"/>
          <w:sz w:val="28"/>
          <w:lang w:val="hr-HR" w:eastAsia="hr-HR"/>
        </w:rPr>
        <w:t>/</w:t>
      </w:r>
      <w:proofErr w:type="spellStart"/>
      <w:r w:rsidRPr="002755D4">
        <w:rPr>
          <w:rFonts w:eastAsia="Calibri"/>
          <w:sz w:val="28"/>
          <w:lang w:val="hr-HR" w:eastAsia="hr-HR"/>
        </w:rPr>
        <w:t>ca</w:t>
      </w:r>
      <w:proofErr w:type="spellEnd"/>
      <w:r w:rsidRPr="002755D4">
        <w:rPr>
          <w:rFonts w:eastAsia="Calibri"/>
          <w:sz w:val="28"/>
          <w:lang w:val="hr-HR" w:eastAsia="hr-HR"/>
        </w:rPr>
        <w:t xml:space="preserve"> </w:t>
      </w:r>
    </w:p>
    <w:p w14:paraId="3E2BF62B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378F948E" w14:textId="77777777" w:rsidR="002755D4" w:rsidRPr="002755D4" w:rsidRDefault="002755D4" w:rsidP="002755D4">
      <w:pPr>
        <w:suppressAutoHyphens w:val="0"/>
        <w:jc w:val="center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i z j a v l j u j e m</w:t>
      </w:r>
    </w:p>
    <w:p w14:paraId="1A42E9A0" w14:textId="77777777" w:rsidR="002755D4" w:rsidRPr="002755D4" w:rsidRDefault="002755D4" w:rsidP="002755D4">
      <w:pPr>
        <w:suppressAutoHyphens w:val="0"/>
        <w:jc w:val="center"/>
        <w:rPr>
          <w:rFonts w:eastAsia="Calibri"/>
          <w:sz w:val="28"/>
          <w:lang w:val="hr-HR" w:eastAsia="hr-HR"/>
        </w:rPr>
      </w:pPr>
    </w:p>
    <w:p w14:paraId="14095108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>pod moralnom i materijalnom odgovornošću da ne primam ni jednu drugu stipendiju ili novčanu pomoć.</w:t>
      </w:r>
    </w:p>
    <w:p w14:paraId="44765255" w14:textId="44988839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 xml:space="preserve">Ovu izjavu dajem kao prilog zahtjevu </w:t>
      </w:r>
      <w:r w:rsidR="00ED2892">
        <w:rPr>
          <w:rFonts w:eastAsia="Calibri"/>
          <w:sz w:val="28"/>
          <w:lang w:val="hr-HR" w:eastAsia="hr-HR"/>
        </w:rPr>
        <w:t>za top stipendiju</w:t>
      </w:r>
      <w:r w:rsidR="00E5471E" w:rsidRPr="00E9787E">
        <w:rPr>
          <w:rFonts w:eastAsia="Calibri"/>
          <w:sz w:val="28"/>
          <w:lang w:val="hr-HR" w:eastAsia="hr-HR"/>
        </w:rPr>
        <w:t xml:space="preserve"> </w:t>
      </w:r>
      <w:r w:rsidRPr="002755D4">
        <w:rPr>
          <w:rFonts w:eastAsia="Calibri"/>
          <w:sz w:val="28"/>
          <w:lang w:val="hr-HR" w:eastAsia="hr-HR"/>
        </w:rPr>
        <w:t>.</w:t>
      </w:r>
    </w:p>
    <w:p w14:paraId="0A416A16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0A8F945A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413B09AD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10EF088B" w14:textId="4FEFE4D5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  <w:t>Vlastoručni potpis</w:t>
      </w:r>
      <w:r w:rsidR="00E5471E" w:rsidRPr="00E9787E">
        <w:rPr>
          <w:rFonts w:eastAsia="Calibri"/>
          <w:sz w:val="28"/>
          <w:lang w:val="hr-HR" w:eastAsia="hr-HR"/>
        </w:rPr>
        <w:t xml:space="preserve"> </w:t>
      </w:r>
      <w:r w:rsidR="00ED01D2">
        <w:rPr>
          <w:rFonts w:eastAsia="Calibri"/>
          <w:sz w:val="28"/>
          <w:lang w:val="hr-HR" w:eastAsia="hr-HR"/>
        </w:rPr>
        <w:t>studenta</w:t>
      </w:r>
      <w:r w:rsidR="00E5471E" w:rsidRPr="00E9787E">
        <w:rPr>
          <w:rFonts w:eastAsia="Calibri"/>
          <w:sz w:val="28"/>
          <w:lang w:val="hr-HR" w:eastAsia="hr-HR"/>
        </w:rPr>
        <w:t>/</w:t>
      </w:r>
      <w:proofErr w:type="spellStart"/>
      <w:r w:rsidR="00E5471E" w:rsidRPr="00E9787E">
        <w:rPr>
          <w:rFonts w:eastAsia="Calibri"/>
          <w:sz w:val="28"/>
          <w:lang w:val="hr-HR" w:eastAsia="hr-HR"/>
        </w:rPr>
        <w:t>ce</w:t>
      </w:r>
      <w:proofErr w:type="spellEnd"/>
      <w:r w:rsidRPr="002755D4">
        <w:rPr>
          <w:rFonts w:eastAsia="Calibri"/>
          <w:sz w:val="28"/>
          <w:lang w:val="hr-HR" w:eastAsia="hr-HR"/>
        </w:rPr>
        <w:t>:</w:t>
      </w:r>
    </w:p>
    <w:p w14:paraId="3D27760B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2DE84AA8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</w:r>
      <w:r w:rsidRPr="002755D4">
        <w:rPr>
          <w:rFonts w:eastAsia="Calibri"/>
          <w:sz w:val="28"/>
          <w:lang w:val="hr-HR" w:eastAsia="hr-HR"/>
        </w:rPr>
        <w:tab/>
        <w:t>_____________________</w:t>
      </w:r>
    </w:p>
    <w:p w14:paraId="4384CD86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58CD53E3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58180CDF" w14:textId="77777777" w:rsidR="002755D4" w:rsidRPr="002755D4" w:rsidRDefault="002755D4" w:rsidP="002755D4">
      <w:pPr>
        <w:suppressAutoHyphens w:val="0"/>
        <w:jc w:val="both"/>
        <w:rPr>
          <w:rFonts w:eastAsia="Calibri"/>
          <w:sz w:val="28"/>
          <w:lang w:val="hr-HR" w:eastAsia="hr-HR"/>
        </w:rPr>
      </w:pPr>
    </w:p>
    <w:p w14:paraId="272FEA9B" w14:textId="77777777" w:rsidR="002755D4" w:rsidRPr="002755D4" w:rsidRDefault="002755D4" w:rsidP="002755D4">
      <w:pPr>
        <w:suppressAutoHyphens w:val="0"/>
        <w:spacing w:line="360" w:lineRule="auto"/>
        <w:jc w:val="both"/>
        <w:rPr>
          <w:rFonts w:eastAsia="Calibri"/>
          <w:sz w:val="24"/>
          <w:szCs w:val="24"/>
          <w:lang w:val="hr-HR" w:eastAsia="hr-HR"/>
        </w:rPr>
      </w:pPr>
    </w:p>
    <w:p w14:paraId="7447FDA5" w14:textId="77777777" w:rsidR="002755D4" w:rsidRPr="002755D4" w:rsidRDefault="002755D4" w:rsidP="002755D4">
      <w:pPr>
        <w:suppressAutoHyphens w:val="0"/>
        <w:spacing w:line="360" w:lineRule="auto"/>
        <w:jc w:val="both"/>
        <w:rPr>
          <w:rFonts w:eastAsia="Calibri"/>
          <w:sz w:val="24"/>
          <w:szCs w:val="24"/>
          <w:lang w:val="hr-HR" w:eastAsia="hr-HR"/>
        </w:rPr>
      </w:pPr>
    </w:p>
    <w:sectPr w:rsidR="002755D4" w:rsidRPr="002755D4" w:rsidSect="00275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6269" w14:textId="77777777" w:rsidR="00220B5E" w:rsidRDefault="00220B5E" w:rsidP="007E3035">
      <w:r>
        <w:separator/>
      </w:r>
    </w:p>
  </w:endnote>
  <w:endnote w:type="continuationSeparator" w:id="0">
    <w:p w14:paraId="01883519" w14:textId="77777777" w:rsidR="00220B5E" w:rsidRDefault="00220B5E" w:rsidP="007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4F25" w14:textId="77777777" w:rsidR="00220B5E" w:rsidRDefault="00220B5E" w:rsidP="007E3035">
      <w:r>
        <w:separator/>
      </w:r>
    </w:p>
  </w:footnote>
  <w:footnote w:type="continuationSeparator" w:id="0">
    <w:p w14:paraId="3FA62114" w14:textId="77777777" w:rsidR="00220B5E" w:rsidRDefault="00220B5E" w:rsidP="007E3035">
      <w:r>
        <w:continuationSeparator/>
      </w:r>
    </w:p>
  </w:footnote>
  <w:footnote w:id="1">
    <w:p w14:paraId="76B94D46" w14:textId="77777777" w:rsidR="00ED2892" w:rsidRPr="00D77A6E" w:rsidRDefault="00ED2892" w:rsidP="00ED2892">
      <w:pPr>
        <w:jc w:val="both"/>
        <w:rPr>
          <w:lang w:val="hr-HR"/>
        </w:rPr>
      </w:pPr>
      <w:r w:rsidRPr="00D77A6E">
        <w:rPr>
          <w:rStyle w:val="Referencafusnote"/>
        </w:rPr>
        <w:footnoteRef/>
      </w:r>
      <w:r w:rsidRPr="00D77A6E">
        <w:t xml:space="preserve"> </w:t>
      </w:r>
      <w:r w:rsidRPr="00D77A6E">
        <w:rPr>
          <w:lang w:val="hr-HR"/>
        </w:rPr>
        <w:t>Napomena: Zahtjevu treba priložiti svu potrebnu dokumentaciju, kako bi se moglo izvršiti bodovanje. Zahtjevi s nepotpunom dokumentacijom neće se razmatrati.</w:t>
      </w:r>
    </w:p>
    <w:p w14:paraId="3DD67C7A" w14:textId="77777777" w:rsidR="00ED2892" w:rsidRPr="00D77A6E" w:rsidRDefault="00ED2892" w:rsidP="00ED2892">
      <w:pPr>
        <w:pStyle w:val="Tekstfusnote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  <w:lang w:val="hr-HR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F41603"/>
    <w:multiLevelType w:val="hybridMultilevel"/>
    <w:tmpl w:val="E6921EEE"/>
    <w:lvl w:ilvl="0" w:tplc="0930BBC6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368665C"/>
    <w:multiLevelType w:val="hybridMultilevel"/>
    <w:tmpl w:val="E9FC2AFC"/>
    <w:lvl w:ilvl="0" w:tplc="7376F33C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255C7"/>
    <w:multiLevelType w:val="hybridMultilevel"/>
    <w:tmpl w:val="14A21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C2119"/>
    <w:multiLevelType w:val="hybridMultilevel"/>
    <w:tmpl w:val="04604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47F9D"/>
    <w:multiLevelType w:val="hybridMultilevel"/>
    <w:tmpl w:val="04DCD940"/>
    <w:lvl w:ilvl="0" w:tplc="041A0015">
      <w:start w:val="1"/>
      <w:numFmt w:val="upperLetter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0D58FA"/>
    <w:multiLevelType w:val="hybridMultilevel"/>
    <w:tmpl w:val="87565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B201A"/>
    <w:multiLevelType w:val="hybridMultilevel"/>
    <w:tmpl w:val="5794627C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3A5D2F63"/>
    <w:multiLevelType w:val="hybridMultilevel"/>
    <w:tmpl w:val="29FAAD26"/>
    <w:lvl w:ilvl="0" w:tplc="EF3EC1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07F67"/>
    <w:multiLevelType w:val="hybridMultilevel"/>
    <w:tmpl w:val="F02A0372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3F2821"/>
    <w:multiLevelType w:val="hybridMultilevel"/>
    <w:tmpl w:val="87FC33B4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 w15:restartNumberingAfterBreak="0">
    <w:nsid w:val="42DA77D0"/>
    <w:multiLevelType w:val="hybridMultilevel"/>
    <w:tmpl w:val="36D872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65341"/>
    <w:multiLevelType w:val="hybridMultilevel"/>
    <w:tmpl w:val="26501E2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5F0C"/>
    <w:multiLevelType w:val="hybridMultilevel"/>
    <w:tmpl w:val="0BDEABA2"/>
    <w:lvl w:ilvl="0" w:tplc="6BBCA65E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E043DA"/>
    <w:multiLevelType w:val="hybridMultilevel"/>
    <w:tmpl w:val="04604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20F5D"/>
    <w:multiLevelType w:val="hybridMultilevel"/>
    <w:tmpl w:val="0BDEABA2"/>
    <w:lvl w:ilvl="0" w:tplc="6BBCA65E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6C3299"/>
    <w:multiLevelType w:val="hybridMultilevel"/>
    <w:tmpl w:val="E40C1BF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85D07"/>
    <w:multiLevelType w:val="hybridMultilevel"/>
    <w:tmpl w:val="5DCE23AA"/>
    <w:lvl w:ilvl="0" w:tplc="B7B63380">
      <w:start w:val="1"/>
      <w:numFmt w:val="lowerLetter"/>
      <w:lvlText w:val="%1."/>
      <w:lvlJc w:val="right"/>
      <w:pPr>
        <w:ind w:left="502" w:hanging="360"/>
      </w:pPr>
      <w:rPr>
        <w:rFonts w:ascii="Times New Roman" w:hAnsi="Times New Roman" w:cs="Times New Roman"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F0C6B11"/>
    <w:multiLevelType w:val="hybridMultilevel"/>
    <w:tmpl w:val="63984CF0"/>
    <w:lvl w:ilvl="0" w:tplc="6BBCA65E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A582E"/>
    <w:multiLevelType w:val="hybridMultilevel"/>
    <w:tmpl w:val="32402454"/>
    <w:lvl w:ilvl="0" w:tplc="6BBCA65E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576B1B"/>
    <w:multiLevelType w:val="hybridMultilevel"/>
    <w:tmpl w:val="DCF8A4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15771">
    <w:abstractNumId w:val="0"/>
  </w:num>
  <w:num w:numId="2" w16cid:durableId="391127003">
    <w:abstractNumId w:val="1"/>
  </w:num>
  <w:num w:numId="3" w16cid:durableId="1212617191">
    <w:abstractNumId w:val="2"/>
  </w:num>
  <w:num w:numId="4" w16cid:durableId="2082411895">
    <w:abstractNumId w:val="3"/>
  </w:num>
  <w:num w:numId="5" w16cid:durableId="661390523">
    <w:abstractNumId w:val="12"/>
  </w:num>
  <w:num w:numId="6" w16cid:durableId="980425431">
    <w:abstractNumId w:val="9"/>
  </w:num>
  <w:num w:numId="7" w16cid:durableId="1707558231">
    <w:abstractNumId w:val="22"/>
  </w:num>
  <w:num w:numId="8" w16cid:durableId="1267928371">
    <w:abstractNumId w:val="20"/>
  </w:num>
  <w:num w:numId="9" w16cid:durableId="91051104">
    <w:abstractNumId w:val="17"/>
  </w:num>
  <w:num w:numId="10" w16cid:durableId="657616875">
    <w:abstractNumId w:val="5"/>
  </w:num>
  <w:num w:numId="11" w16cid:durableId="1705867423">
    <w:abstractNumId w:val="8"/>
  </w:num>
  <w:num w:numId="12" w16cid:durableId="982543471">
    <w:abstractNumId w:val="15"/>
  </w:num>
  <w:num w:numId="13" w16cid:durableId="734861731">
    <w:abstractNumId w:val="21"/>
  </w:num>
  <w:num w:numId="14" w16cid:durableId="1202134821">
    <w:abstractNumId w:val="18"/>
  </w:num>
  <w:num w:numId="15" w16cid:durableId="390733154">
    <w:abstractNumId w:val="4"/>
  </w:num>
  <w:num w:numId="16" w16cid:durableId="1840122718">
    <w:abstractNumId w:val="19"/>
  </w:num>
  <w:num w:numId="17" w16cid:durableId="1044787640">
    <w:abstractNumId w:val="11"/>
  </w:num>
  <w:num w:numId="18" w16cid:durableId="388109749">
    <w:abstractNumId w:val="14"/>
  </w:num>
  <w:num w:numId="19" w16cid:durableId="1016730948">
    <w:abstractNumId w:val="10"/>
  </w:num>
  <w:num w:numId="20" w16cid:durableId="1238586656">
    <w:abstractNumId w:val="23"/>
  </w:num>
  <w:num w:numId="21" w16cid:durableId="788816098">
    <w:abstractNumId w:val="13"/>
  </w:num>
  <w:num w:numId="22" w16cid:durableId="651297301">
    <w:abstractNumId w:val="7"/>
  </w:num>
  <w:num w:numId="23" w16cid:durableId="1996176527">
    <w:abstractNumId w:val="6"/>
  </w:num>
  <w:num w:numId="24" w16cid:durableId="1413103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8"/>
    <w:rsid w:val="00037902"/>
    <w:rsid w:val="00044886"/>
    <w:rsid w:val="0007059E"/>
    <w:rsid w:val="000743A2"/>
    <w:rsid w:val="00082629"/>
    <w:rsid w:val="000A10E7"/>
    <w:rsid w:val="000A6958"/>
    <w:rsid w:val="000B0780"/>
    <w:rsid w:val="000B1CAF"/>
    <w:rsid w:val="000B5334"/>
    <w:rsid w:val="000D20AC"/>
    <w:rsid w:val="000D6463"/>
    <w:rsid w:val="000E6B9B"/>
    <w:rsid w:val="00136EC9"/>
    <w:rsid w:val="00137564"/>
    <w:rsid w:val="00152C3C"/>
    <w:rsid w:val="00155D6C"/>
    <w:rsid w:val="001C675C"/>
    <w:rsid w:val="00216FE0"/>
    <w:rsid w:val="00220B5E"/>
    <w:rsid w:val="0023372A"/>
    <w:rsid w:val="00245A30"/>
    <w:rsid w:val="002755D4"/>
    <w:rsid w:val="0028038D"/>
    <w:rsid w:val="00287D27"/>
    <w:rsid w:val="0029771A"/>
    <w:rsid w:val="002E344F"/>
    <w:rsid w:val="00317710"/>
    <w:rsid w:val="00331087"/>
    <w:rsid w:val="00370425"/>
    <w:rsid w:val="00380054"/>
    <w:rsid w:val="00380F60"/>
    <w:rsid w:val="00385C2D"/>
    <w:rsid w:val="003B678D"/>
    <w:rsid w:val="00415E81"/>
    <w:rsid w:val="004231BC"/>
    <w:rsid w:val="004378FA"/>
    <w:rsid w:val="00451594"/>
    <w:rsid w:val="004A569C"/>
    <w:rsid w:val="004C485D"/>
    <w:rsid w:val="004C6A78"/>
    <w:rsid w:val="004E25A3"/>
    <w:rsid w:val="00500EE5"/>
    <w:rsid w:val="00505CB8"/>
    <w:rsid w:val="0056448C"/>
    <w:rsid w:val="005748D4"/>
    <w:rsid w:val="00583A27"/>
    <w:rsid w:val="00591D22"/>
    <w:rsid w:val="005A0BC6"/>
    <w:rsid w:val="005A313D"/>
    <w:rsid w:val="005E394B"/>
    <w:rsid w:val="005E7953"/>
    <w:rsid w:val="00636A35"/>
    <w:rsid w:val="00644BE3"/>
    <w:rsid w:val="006530F4"/>
    <w:rsid w:val="00656A10"/>
    <w:rsid w:val="00662C6B"/>
    <w:rsid w:val="00671A41"/>
    <w:rsid w:val="006A1024"/>
    <w:rsid w:val="006A29CF"/>
    <w:rsid w:val="006B321F"/>
    <w:rsid w:val="006D4B1D"/>
    <w:rsid w:val="006D6C3E"/>
    <w:rsid w:val="006E0B04"/>
    <w:rsid w:val="006F45FE"/>
    <w:rsid w:val="00724F48"/>
    <w:rsid w:val="00732566"/>
    <w:rsid w:val="00735280"/>
    <w:rsid w:val="00740E67"/>
    <w:rsid w:val="007615F6"/>
    <w:rsid w:val="0076227F"/>
    <w:rsid w:val="00764199"/>
    <w:rsid w:val="0079192A"/>
    <w:rsid w:val="007939D0"/>
    <w:rsid w:val="007A18E7"/>
    <w:rsid w:val="007E3035"/>
    <w:rsid w:val="007F4350"/>
    <w:rsid w:val="008144D0"/>
    <w:rsid w:val="008169E9"/>
    <w:rsid w:val="00831DA7"/>
    <w:rsid w:val="008752D7"/>
    <w:rsid w:val="008A0BDB"/>
    <w:rsid w:val="008B6E44"/>
    <w:rsid w:val="008F6F2F"/>
    <w:rsid w:val="0091557D"/>
    <w:rsid w:val="0092723F"/>
    <w:rsid w:val="00937889"/>
    <w:rsid w:val="00955257"/>
    <w:rsid w:val="00975AC4"/>
    <w:rsid w:val="00996573"/>
    <w:rsid w:val="009A44D7"/>
    <w:rsid w:val="009D3668"/>
    <w:rsid w:val="009E58EC"/>
    <w:rsid w:val="009E6D8C"/>
    <w:rsid w:val="00A01A7B"/>
    <w:rsid w:val="00A14E6E"/>
    <w:rsid w:val="00A1710C"/>
    <w:rsid w:val="00A65A14"/>
    <w:rsid w:val="00A73F46"/>
    <w:rsid w:val="00A85613"/>
    <w:rsid w:val="00AB3650"/>
    <w:rsid w:val="00B15C7A"/>
    <w:rsid w:val="00B2494D"/>
    <w:rsid w:val="00B751F1"/>
    <w:rsid w:val="00B902C6"/>
    <w:rsid w:val="00B97D13"/>
    <w:rsid w:val="00BC4645"/>
    <w:rsid w:val="00BD6E67"/>
    <w:rsid w:val="00BE5A7F"/>
    <w:rsid w:val="00BF11AB"/>
    <w:rsid w:val="00BF3369"/>
    <w:rsid w:val="00C30578"/>
    <w:rsid w:val="00C3501F"/>
    <w:rsid w:val="00C85DBE"/>
    <w:rsid w:val="00C8785B"/>
    <w:rsid w:val="00CA5A3D"/>
    <w:rsid w:val="00CB1264"/>
    <w:rsid w:val="00CF6C09"/>
    <w:rsid w:val="00D0045B"/>
    <w:rsid w:val="00D060DB"/>
    <w:rsid w:val="00D0773C"/>
    <w:rsid w:val="00D36607"/>
    <w:rsid w:val="00D5217D"/>
    <w:rsid w:val="00D5244C"/>
    <w:rsid w:val="00D72E8C"/>
    <w:rsid w:val="00DB22C2"/>
    <w:rsid w:val="00DB39B9"/>
    <w:rsid w:val="00DC4797"/>
    <w:rsid w:val="00E25357"/>
    <w:rsid w:val="00E5471E"/>
    <w:rsid w:val="00E723F1"/>
    <w:rsid w:val="00E754DA"/>
    <w:rsid w:val="00E80D1C"/>
    <w:rsid w:val="00E9787E"/>
    <w:rsid w:val="00ED01D2"/>
    <w:rsid w:val="00ED2892"/>
    <w:rsid w:val="00ED594B"/>
    <w:rsid w:val="00EE7D71"/>
    <w:rsid w:val="00F44477"/>
    <w:rsid w:val="00F9272E"/>
    <w:rsid w:val="00F92C5B"/>
    <w:rsid w:val="00FA487C"/>
    <w:rsid w:val="00FB722B"/>
    <w:rsid w:val="00FB7996"/>
    <w:rsid w:val="00FC6BA9"/>
    <w:rsid w:val="00FD1275"/>
    <w:rsid w:val="00FE2702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E8E79A"/>
  <w15:chartTrackingRefBased/>
  <w15:docId w15:val="{6269FB3A-CC31-43FF-8476-CB0CD901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3F1"/>
    <w:pPr>
      <w:suppressAutoHyphens/>
    </w:pPr>
    <w:rPr>
      <w:lang w:val="en-GB"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8752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sz w:val="24"/>
      <w:szCs w:val="24"/>
      <w:lang w:val="hr-H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Zadanifontodlomka1">
    <w:name w:val="Zadani font odlomka1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Opis">
    <w:name w:val="WW-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B1CAF"/>
    <w:pPr>
      <w:suppressAutoHyphens w:val="0"/>
      <w:ind w:left="720"/>
      <w:contextualSpacing/>
    </w:pPr>
    <w:rPr>
      <w:rFonts w:ascii="Calibri" w:eastAsia="Calibri" w:hAnsi="Calibri" w:cs="Arial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7E30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E3035"/>
    <w:rPr>
      <w:lang w:val="en-GB" w:eastAsia="zh-CN"/>
    </w:rPr>
  </w:style>
  <w:style w:type="paragraph" w:styleId="Podnoje">
    <w:name w:val="footer"/>
    <w:basedOn w:val="Normal"/>
    <w:link w:val="PodnojeChar"/>
    <w:uiPriority w:val="99"/>
    <w:unhideWhenUsed/>
    <w:rsid w:val="007E30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E3035"/>
    <w:rPr>
      <w:lang w:val="en-GB" w:eastAsia="zh-CN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0773C"/>
  </w:style>
  <w:style w:type="character" w:customStyle="1" w:styleId="TekstkrajnjebiljekeChar">
    <w:name w:val="Tekst krajnje bilješke Char"/>
    <w:link w:val="Tekstkrajnjebiljeke"/>
    <w:uiPriority w:val="99"/>
    <w:semiHidden/>
    <w:rsid w:val="00D0773C"/>
    <w:rPr>
      <w:lang w:val="en-GB" w:eastAsia="zh-CN"/>
    </w:rPr>
  </w:style>
  <w:style w:type="character" w:styleId="Referencakrajnjebiljeke">
    <w:name w:val="endnote reference"/>
    <w:uiPriority w:val="99"/>
    <w:semiHidden/>
    <w:unhideWhenUsed/>
    <w:rsid w:val="00D0773C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0773C"/>
  </w:style>
  <w:style w:type="character" w:customStyle="1" w:styleId="TekstfusnoteChar">
    <w:name w:val="Tekst fusnote Char"/>
    <w:link w:val="Tekstfusnote"/>
    <w:uiPriority w:val="99"/>
    <w:semiHidden/>
    <w:rsid w:val="00D0773C"/>
    <w:rPr>
      <w:lang w:val="en-GB" w:eastAsia="zh-CN"/>
    </w:rPr>
  </w:style>
  <w:style w:type="character" w:styleId="Referencafusnote">
    <w:name w:val="footnote reference"/>
    <w:uiPriority w:val="99"/>
    <w:semiHidden/>
    <w:unhideWhenUsed/>
    <w:rsid w:val="00D0773C"/>
    <w:rPr>
      <w:vertAlign w:val="superscript"/>
    </w:rPr>
  </w:style>
  <w:style w:type="table" w:styleId="Reetkatablice">
    <w:name w:val="Table Grid"/>
    <w:basedOn w:val="Obinatablica"/>
    <w:uiPriority w:val="59"/>
    <w:rsid w:val="004C6A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C6A78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4C6A78"/>
    <w:rPr>
      <w:color w:val="0000FF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8752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52D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8752D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C0AAB-A6F5-43DA-89F0-7647D766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828</Words>
  <Characters>4309</Characters>
  <Application>Microsoft Office Word</Application>
  <DocSecurity>0</DocSecurity>
  <Lines>64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</vt:lpstr>
    </vt:vector>
  </TitlesOfParts>
  <Company/>
  <LinksUpToDate>false</LinksUpToDate>
  <CharactersWithSpaces>5112</CharactersWithSpaces>
  <SharedDoc>false</SharedDoc>
  <HLinks>
    <vt:vector size="12" baseType="variant">
      <vt:variant>
        <vt:i4>4587640</vt:i4>
      </vt:variant>
      <vt:variant>
        <vt:i4>3</vt:i4>
      </vt:variant>
      <vt:variant>
        <vt:i4>0</vt:i4>
      </vt:variant>
      <vt:variant>
        <vt:i4>5</vt:i4>
      </vt:variant>
      <vt:variant>
        <vt:lpwstr>mailto:osobnipodaci@pregrada.hr</vt:lpwstr>
      </vt:variant>
      <vt:variant>
        <vt:lpwstr/>
      </vt:variant>
      <vt:variant>
        <vt:i4>7602221</vt:i4>
      </vt:variant>
      <vt:variant>
        <vt:i4>0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</dc:title>
  <dc:subject/>
  <dc:creator>Milka i Štefica</dc:creator>
  <cp:keywords/>
  <cp:lastModifiedBy>Jelena Jazbec</cp:lastModifiedBy>
  <cp:revision>4</cp:revision>
  <cp:lastPrinted>2024-11-08T08:17:00Z</cp:lastPrinted>
  <dcterms:created xsi:type="dcterms:W3CDTF">2025-11-10T08:26:00Z</dcterms:created>
  <dcterms:modified xsi:type="dcterms:W3CDTF">2025-11-10T11:05:00Z</dcterms:modified>
</cp:coreProperties>
</file>