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C44E" w14:textId="77777777" w:rsidR="005E394B" w:rsidRPr="00E9787E" w:rsidRDefault="005E394B">
      <w:pPr>
        <w:rPr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margin" w:tblpY="-476"/>
        <w:tblOverlap w:val="never"/>
        <w:tblW w:w="5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662C6B" w:rsidRPr="00E9787E" w14:paraId="6D8F56CC" w14:textId="77777777" w:rsidTr="0045442E">
        <w:trPr>
          <w:trHeight w:val="340"/>
        </w:trPr>
        <w:tc>
          <w:tcPr>
            <w:tcW w:w="0" w:type="auto"/>
          </w:tcPr>
          <w:p w14:paraId="06225123" w14:textId="77777777" w:rsidR="00662C6B" w:rsidRPr="00E9787E" w:rsidRDefault="00662C6B" w:rsidP="0045442E">
            <w:pPr>
              <w:rPr>
                <w:rFonts w:ascii="Times New Roman" w:hAnsi="Times New Roman"/>
                <w:b/>
                <w:bCs/>
              </w:rPr>
            </w:pPr>
            <w:r w:rsidRPr="00E9787E">
              <w:rPr>
                <w:rFonts w:ascii="Times New Roman" w:hAnsi="Times New Roman"/>
                <w:b/>
                <w:bCs/>
              </w:rPr>
              <w:t>PODNOSITELJ ZAHTJEVA:</w:t>
            </w:r>
          </w:p>
        </w:tc>
      </w:tr>
      <w:tr w:rsidR="00662C6B" w:rsidRPr="00E9787E" w14:paraId="706E23BD" w14:textId="77777777" w:rsidTr="0045442E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2F01BAF5" w14:textId="77777777" w:rsidR="00662C6B" w:rsidRPr="00E9787E" w:rsidRDefault="00662C6B" w:rsidP="0045442E">
            <w:pPr>
              <w:rPr>
                <w:rFonts w:ascii="Times New Roman" w:hAnsi="Times New Roman"/>
              </w:rPr>
            </w:pPr>
          </w:p>
        </w:tc>
      </w:tr>
      <w:tr w:rsidR="00662C6B" w:rsidRPr="00150084" w14:paraId="4E7C574E" w14:textId="77777777" w:rsidTr="0045442E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</w:tcPr>
          <w:p w14:paraId="4C5E0897" w14:textId="17DE71BE" w:rsidR="00662C6B" w:rsidRPr="00E9787E" w:rsidRDefault="00662C6B" w:rsidP="0045442E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E9787E">
              <w:rPr>
                <w:rFonts w:ascii="Times New Roman" w:hAnsi="Times New Roman"/>
                <w:b/>
                <w:bCs/>
                <w:lang w:val="pl-PL"/>
              </w:rPr>
              <w:t xml:space="preserve">(ime i prezime UČENIKA/CE) </w:t>
            </w:r>
          </w:p>
        </w:tc>
      </w:tr>
      <w:tr w:rsidR="00662C6B" w:rsidRPr="00150084" w14:paraId="6D5A9540" w14:textId="77777777" w:rsidTr="0045442E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132E2BFF" w14:textId="77777777" w:rsidR="00662C6B" w:rsidRPr="00E9787E" w:rsidRDefault="00662C6B" w:rsidP="0045442E">
            <w:pPr>
              <w:rPr>
                <w:rFonts w:ascii="Times New Roman" w:hAnsi="Times New Roman"/>
                <w:lang w:val="pl-PL"/>
              </w:rPr>
            </w:pPr>
          </w:p>
        </w:tc>
      </w:tr>
      <w:tr w:rsidR="00662C6B" w:rsidRPr="00E9787E" w14:paraId="2F569FEF" w14:textId="77777777" w:rsidTr="0045442E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</w:tcPr>
          <w:p w14:paraId="471C9A42" w14:textId="77777777" w:rsidR="00662C6B" w:rsidRPr="00E9787E" w:rsidRDefault="00662C6B" w:rsidP="0045442E">
            <w:pPr>
              <w:rPr>
                <w:rFonts w:ascii="Times New Roman" w:hAnsi="Times New Roman"/>
                <w:b/>
                <w:bCs/>
              </w:rPr>
            </w:pPr>
            <w:r w:rsidRPr="00E9787E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E9787E">
              <w:rPr>
                <w:rFonts w:ascii="Times New Roman" w:hAnsi="Times New Roman"/>
                <w:b/>
                <w:bCs/>
              </w:rPr>
              <w:t>adresa</w:t>
            </w:r>
            <w:proofErr w:type="spellEnd"/>
            <w:r w:rsidRPr="00E9787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9787E">
              <w:rPr>
                <w:rFonts w:ascii="Times New Roman" w:hAnsi="Times New Roman"/>
                <w:b/>
                <w:bCs/>
              </w:rPr>
              <w:t>prebivališta</w:t>
            </w:r>
            <w:proofErr w:type="spellEnd"/>
            <w:r w:rsidRPr="00E9787E">
              <w:rPr>
                <w:rFonts w:ascii="Times New Roman" w:hAnsi="Times New Roman"/>
                <w:b/>
                <w:bCs/>
              </w:rPr>
              <w:t>)</w:t>
            </w:r>
          </w:p>
        </w:tc>
      </w:tr>
    </w:tbl>
    <w:p w14:paraId="47316CF5" w14:textId="77777777" w:rsidR="00662C6B" w:rsidRPr="00E9787E" w:rsidRDefault="00662C6B">
      <w:pPr>
        <w:rPr>
          <w:sz w:val="24"/>
          <w:szCs w:val="24"/>
          <w:lang w:val="hr-HR"/>
        </w:rPr>
      </w:pPr>
    </w:p>
    <w:p w14:paraId="1A0F9664" w14:textId="28D2946F" w:rsidR="005E394B" w:rsidRPr="00E9787E" w:rsidRDefault="00DB22C2" w:rsidP="00DB22C2">
      <w:pPr>
        <w:jc w:val="right"/>
        <w:rPr>
          <w:sz w:val="24"/>
          <w:szCs w:val="24"/>
          <w:lang w:val="hr-HR"/>
        </w:rPr>
      </w:pPr>
      <w:r w:rsidRPr="00E9787E">
        <w:rPr>
          <w:noProof/>
          <w:sz w:val="24"/>
          <w:szCs w:val="24"/>
          <w:lang w:val="hr-HR"/>
        </w:rPr>
        <w:drawing>
          <wp:inline distT="0" distB="0" distL="0" distR="0" wp14:anchorId="36F3618B" wp14:editId="45704814">
            <wp:extent cx="914400" cy="914400"/>
            <wp:effectExtent l="0" t="0" r="0" b="0"/>
            <wp:docPr id="766263240" name="Grafika 5" descr="School gir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63240" name="Grafika 766263240" descr="School girl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787E">
        <w:rPr>
          <w:noProof/>
          <w:sz w:val="24"/>
          <w:szCs w:val="24"/>
          <w:lang w:val="hr-HR"/>
        </w:rPr>
        <w:drawing>
          <wp:inline distT="0" distB="0" distL="0" distR="0" wp14:anchorId="319529D6" wp14:editId="6C00EFFE">
            <wp:extent cx="914400" cy="914400"/>
            <wp:effectExtent l="0" t="0" r="0" b="0"/>
            <wp:docPr id="2008006992" name="Grafika 6" descr="School bo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06992" name="Grafika 2008006992" descr="School boy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DE64" w14:textId="7958769D" w:rsidR="00662C6B" w:rsidRPr="00937889" w:rsidRDefault="00662C6B" w:rsidP="00BF11AB">
      <w:pPr>
        <w:tabs>
          <w:tab w:val="left" w:pos="4395"/>
        </w:tabs>
        <w:ind w:left="720"/>
        <w:jc w:val="right"/>
        <w:rPr>
          <w:b/>
          <w:bCs/>
          <w:sz w:val="24"/>
          <w:szCs w:val="24"/>
          <w:lang w:val="pl-PL"/>
        </w:rPr>
      </w:pPr>
      <w:r w:rsidRPr="00E9787E">
        <w:tab/>
      </w:r>
      <w:r w:rsidRPr="00E9787E">
        <w:rPr>
          <w:lang w:val="pl-PL"/>
        </w:rPr>
        <w:br w:type="textWrapping" w:clear="all"/>
      </w:r>
      <w:r w:rsidRPr="00937889">
        <w:rPr>
          <w:b/>
          <w:bCs/>
          <w:sz w:val="24"/>
          <w:szCs w:val="24"/>
          <w:lang w:val="pl-PL"/>
        </w:rPr>
        <w:t>GRAD</w:t>
      </w:r>
      <w:r w:rsidR="00817CAF">
        <w:rPr>
          <w:b/>
          <w:bCs/>
          <w:sz w:val="24"/>
          <w:szCs w:val="24"/>
          <w:lang w:val="pl-PL"/>
        </w:rPr>
        <w:t xml:space="preserve"> </w:t>
      </w:r>
      <w:r w:rsidRPr="00937889">
        <w:rPr>
          <w:b/>
          <w:bCs/>
          <w:sz w:val="24"/>
          <w:szCs w:val="24"/>
          <w:lang w:val="pl-PL"/>
        </w:rPr>
        <w:t>PREGRADA</w:t>
      </w:r>
    </w:p>
    <w:p w14:paraId="75606CCE" w14:textId="22E7532D" w:rsidR="00662C6B" w:rsidRPr="00937889" w:rsidRDefault="00662C6B" w:rsidP="00BF11AB">
      <w:pPr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Upravni odjel za opće poslove i društvene djelatnosti</w:t>
      </w:r>
    </w:p>
    <w:p w14:paraId="0F3B09CF" w14:textId="70FB3218" w:rsidR="00662C6B" w:rsidRPr="00937889" w:rsidRDefault="005A313D" w:rsidP="00BF11AB">
      <w:pPr>
        <w:tabs>
          <w:tab w:val="left" w:pos="1980"/>
          <w:tab w:val="right" w:pos="8306"/>
        </w:tabs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ab/>
      </w:r>
      <w:r w:rsidRPr="00937889">
        <w:rPr>
          <w:sz w:val="24"/>
          <w:szCs w:val="24"/>
          <w:lang w:val="pl-PL"/>
        </w:rPr>
        <w:tab/>
      </w:r>
      <w:r w:rsidR="00171359">
        <w:rPr>
          <w:sz w:val="24"/>
          <w:szCs w:val="24"/>
          <w:lang w:val="pl-PL"/>
        </w:rPr>
        <w:t>Odbor za stipendije</w:t>
      </w:r>
      <w:r w:rsidR="00662C6B" w:rsidRPr="00937889">
        <w:rPr>
          <w:sz w:val="24"/>
          <w:szCs w:val="24"/>
          <w:lang w:val="pl-PL"/>
        </w:rPr>
        <w:t xml:space="preserve"> Grada Pregrade</w:t>
      </w:r>
    </w:p>
    <w:p w14:paraId="66F3FE1F" w14:textId="77777777" w:rsidR="00662C6B" w:rsidRPr="00937889" w:rsidRDefault="00662C6B" w:rsidP="00BF11AB">
      <w:pPr>
        <w:ind w:left="3969"/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Josipa Karla Tuškana 2</w:t>
      </w:r>
    </w:p>
    <w:p w14:paraId="3968E6BF" w14:textId="41761CA3" w:rsidR="00662C6B" w:rsidRPr="00937889" w:rsidRDefault="00662C6B" w:rsidP="00BF11AB">
      <w:pPr>
        <w:ind w:left="3969"/>
        <w:jc w:val="right"/>
        <w:rPr>
          <w:b/>
          <w:bCs/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49218</w:t>
      </w:r>
      <w:r w:rsidR="00817CAF">
        <w:rPr>
          <w:sz w:val="24"/>
          <w:szCs w:val="24"/>
          <w:lang w:val="pl-PL"/>
        </w:rPr>
        <w:t xml:space="preserve"> </w:t>
      </w:r>
      <w:r w:rsidRPr="00937889">
        <w:rPr>
          <w:sz w:val="24"/>
          <w:szCs w:val="24"/>
          <w:lang w:val="pl-PL"/>
        </w:rPr>
        <w:t>Pregrada</w:t>
      </w:r>
    </w:p>
    <w:p w14:paraId="0868EE0E" w14:textId="77777777" w:rsidR="00662C6B" w:rsidRPr="00937889" w:rsidRDefault="00662C6B" w:rsidP="00662C6B">
      <w:pPr>
        <w:rPr>
          <w:b/>
          <w:bCs/>
          <w:sz w:val="24"/>
          <w:szCs w:val="24"/>
          <w:lang w:val="pl-PL"/>
        </w:rPr>
      </w:pPr>
    </w:p>
    <w:p w14:paraId="7F6940C9" w14:textId="37189583" w:rsidR="008144D0" w:rsidRPr="00937889" w:rsidRDefault="00662C6B" w:rsidP="000F25D7">
      <w:pPr>
        <w:ind w:left="1440" w:hanging="1440"/>
        <w:jc w:val="both"/>
        <w:rPr>
          <w:b/>
          <w:bCs/>
          <w:sz w:val="24"/>
          <w:szCs w:val="24"/>
          <w:lang w:val="pl-PL"/>
        </w:rPr>
      </w:pPr>
      <w:r w:rsidRPr="00937889">
        <w:rPr>
          <w:b/>
          <w:bCs/>
          <w:sz w:val="24"/>
          <w:szCs w:val="24"/>
          <w:lang w:val="pl-PL"/>
        </w:rPr>
        <w:t>PREDMET:</w:t>
      </w:r>
      <w:r w:rsidR="008144D0" w:rsidRPr="00937889">
        <w:rPr>
          <w:b/>
          <w:bCs/>
          <w:sz w:val="24"/>
          <w:szCs w:val="24"/>
          <w:lang w:val="pl-PL"/>
        </w:rPr>
        <w:t xml:space="preserve"> </w:t>
      </w:r>
      <w:bookmarkStart w:id="0" w:name="_Hlk181940979"/>
      <w:r w:rsidR="000F25D7">
        <w:rPr>
          <w:b/>
          <w:bCs/>
          <w:sz w:val="24"/>
          <w:szCs w:val="24"/>
          <w:lang w:val="pl-PL"/>
        </w:rPr>
        <w:tab/>
      </w:r>
      <w:r w:rsidR="008144D0" w:rsidRPr="00937889">
        <w:rPr>
          <w:b/>
          <w:bCs/>
          <w:sz w:val="24"/>
          <w:szCs w:val="24"/>
          <w:lang w:val="pl-PL"/>
        </w:rPr>
        <w:t xml:space="preserve">Zahtjev za </w:t>
      </w:r>
      <w:r w:rsidR="00150084">
        <w:rPr>
          <w:b/>
          <w:bCs/>
          <w:sz w:val="24"/>
          <w:szCs w:val="24"/>
          <w:lang w:val="pl-PL"/>
        </w:rPr>
        <w:t>OSTVARENJE</w:t>
      </w:r>
      <w:r w:rsidR="008144D0" w:rsidRPr="00937889">
        <w:rPr>
          <w:b/>
          <w:bCs/>
          <w:sz w:val="24"/>
          <w:szCs w:val="24"/>
          <w:lang w:val="pl-PL"/>
        </w:rPr>
        <w:t xml:space="preserve"> </w:t>
      </w:r>
      <w:r w:rsidR="00150084">
        <w:rPr>
          <w:b/>
          <w:bCs/>
          <w:sz w:val="24"/>
          <w:szCs w:val="24"/>
          <w:lang w:val="pl-PL"/>
        </w:rPr>
        <w:t xml:space="preserve">prava na </w:t>
      </w:r>
      <w:r w:rsidR="008144D0" w:rsidRPr="00937889">
        <w:rPr>
          <w:b/>
          <w:bCs/>
          <w:sz w:val="24"/>
          <w:szCs w:val="24"/>
          <w:lang w:val="pl-PL"/>
        </w:rPr>
        <w:t xml:space="preserve">financijsku potporu učenicima srednjih škola s </w:t>
      </w:r>
      <w:r w:rsidR="005E7953" w:rsidRPr="00937889">
        <w:rPr>
          <w:b/>
          <w:bCs/>
          <w:sz w:val="24"/>
          <w:szCs w:val="24"/>
          <w:lang w:val="pl-PL"/>
        </w:rPr>
        <w:t>p</w:t>
      </w:r>
      <w:r w:rsidR="008144D0" w:rsidRPr="00937889">
        <w:rPr>
          <w:b/>
          <w:bCs/>
          <w:sz w:val="24"/>
          <w:szCs w:val="24"/>
          <w:lang w:val="pl-PL"/>
        </w:rPr>
        <w:t>rebivalištem na području grada Pregrade 202</w:t>
      </w:r>
      <w:r w:rsidR="00946165">
        <w:rPr>
          <w:b/>
          <w:bCs/>
          <w:sz w:val="24"/>
          <w:szCs w:val="24"/>
          <w:lang w:val="pl-PL"/>
        </w:rPr>
        <w:t>5</w:t>
      </w:r>
      <w:r w:rsidR="008144D0" w:rsidRPr="00937889">
        <w:rPr>
          <w:b/>
          <w:bCs/>
          <w:sz w:val="24"/>
          <w:szCs w:val="24"/>
          <w:lang w:val="pl-PL"/>
        </w:rPr>
        <w:t>./202</w:t>
      </w:r>
      <w:r w:rsidR="00946165">
        <w:rPr>
          <w:b/>
          <w:bCs/>
          <w:sz w:val="24"/>
          <w:szCs w:val="24"/>
          <w:lang w:val="pl-PL"/>
        </w:rPr>
        <w:t>6</w:t>
      </w:r>
      <w:r w:rsidR="008144D0" w:rsidRPr="00937889">
        <w:rPr>
          <w:b/>
          <w:bCs/>
          <w:sz w:val="24"/>
          <w:szCs w:val="24"/>
          <w:lang w:val="pl-PL"/>
        </w:rPr>
        <w:t>.</w:t>
      </w:r>
      <w:bookmarkEnd w:id="0"/>
    </w:p>
    <w:p w14:paraId="6E080BB5" w14:textId="1C366869" w:rsidR="000F25D7" w:rsidRPr="00614A94" w:rsidRDefault="008144D0" w:rsidP="000F25D7">
      <w:pPr>
        <w:jc w:val="both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 xml:space="preserve">Na temelju </w:t>
      </w:r>
      <w:r w:rsidR="009735C9">
        <w:rPr>
          <w:sz w:val="24"/>
          <w:szCs w:val="24"/>
          <w:lang w:val="pl-PL"/>
        </w:rPr>
        <w:t>objavljenog natječaja</w:t>
      </w:r>
      <w:r w:rsidRPr="00937889">
        <w:rPr>
          <w:sz w:val="24"/>
          <w:szCs w:val="24"/>
          <w:lang w:val="pl-PL"/>
        </w:rPr>
        <w:t xml:space="preserve">, podnosim zahtjev za </w:t>
      </w:r>
      <w:r w:rsidR="009735C9">
        <w:rPr>
          <w:sz w:val="24"/>
          <w:szCs w:val="24"/>
          <w:lang w:val="pl-PL"/>
        </w:rPr>
        <w:t xml:space="preserve">ostvarenje </w:t>
      </w:r>
      <w:r w:rsidRPr="00937889">
        <w:rPr>
          <w:sz w:val="24"/>
          <w:szCs w:val="24"/>
          <w:lang w:val="pl-PL"/>
        </w:rPr>
        <w:t>prava na financijsku potporu</w:t>
      </w:r>
      <w:r w:rsidR="000F25D7">
        <w:rPr>
          <w:sz w:val="24"/>
          <w:szCs w:val="24"/>
          <w:lang w:val="pl-PL"/>
        </w:rPr>
        <w:t xml:space="preserve"> </w:t>
      </w:r>
      <w:r w:rsidR="000F25D7" w:rsidRPr="000F25D7">
        <w:rPr>
          <w:b/>
          <w:bCs/>
          <w:sz w:val="24"/>
          <w:szCs w:val="24"/>
          <w:lang w:val="pl-PL"/>
        </w:rPr>
        <w:t>NA</w:t>
      </w:r>
      <w:r w:rsidR="000F25D7">
        <w:rPr>
          <w:sz w:val="24"/>
          <w:szCs w:val="24"/>
          <w:lang w:val="pl-PL"/>
        </w:rPr>
        <w:t xml:space="preserve"> </w:t>
      </w:r>
      <w:r w:rsidR="000F25D7" w:rsidRPr="00614A94">
        <w:rPr>
          <w:b/>
          <w:bCs/>
          <w:sz w:val="24"/>
          <w:szCs w:val="24"/>
          <w:lang w:val="hr-HR"/>
        </w:rPr>
        <w:t>OSNOVI SLJEDEĆEG KRITERIJA</w:t>
      </w:r>
      <w:r w:rsidR="000F25D7">
        <w:rPr>
          <w:b/>
          <w:bCs/>
          <w:sz w:val="24"/>
          <w:szCs w:val="24"/>
          <w:lang w:val="hr-HR"/>
        </w:rPr>
        <w:t xml:space="preserve"> (zaokružiti)</w:t>
      </w:r>
      <w:r w:rsidR="000F25D7" w:rsidRPr="00614A94">
        <w:rPr>
          <w:b/>
          <w:bCs/>
          <w:sz w:val="24"/>
          <w:szCs w:val="24"/>
          <w:lang w:val="hr-HR"/>
        </w:rPr>
        <w:t>:</w:t>
      </w:r>
    </w:p>
    <w:p w14:paraId="45B60568" w14:textId="77777777" w:rsidR="000F25D7" w:rsidRPr="00614A94" w:rsidRDefault="000F25D7" w:rsidP="000F25D7">
      <w:pPr>
        <w:rPr>
          <w:b/>
          <w:bCs/>
          <w:sz w:val="24"/>
          <w:szCs w:val="24"/>
          <w:lang w:val="hr-HR"/>
        </w:rPr>
      </w:pPr>
    </w:p>
    <w:p w14:paraId="2280A6BA" w14:textId="77777777" w:rsidR="000F25D7" w:rsidRPr="000F25D7" w:rsidRDefault="000F25D7" w:rsidP="000F25D7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F25D7">
        <w:rPr>
          <w:rFonts w:ascii="Times New Roman" w:hAnsi="Times New Roman" w:cs="Times New Roman"/>
          <w:sz w:val="24"/>
          <w:szCs w:val="24"/>
        </w:rPr>
        <w:t>izravna dodjela</w:t>
      </w:r>
    </w:p>
    <w:p w14:paraId="04B36F44" w14:textId="0010E07C" w:rsidR="000F25D7" w:rsidRPr="000F25D7" w:rsidRDefault="000F25D7" w:rsidP="000F25D7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F25D7">
        <w:rPr>
          <w:rFonts w:ascii="Times New Roman" w:hAnsi="Times New Roman" w:cs="Times New Roman"/>
          <w:sz w:val="24"/>
          <w:szCs w:val="24"/>
        </w:rPr>
        <w:t>dodjela na osnovi iznosa mjesečnog dohotka po članu kućanstva</w:t>
      </w:r>
    </w:p>
    <w:p w14:paraId="0870E4D9" w14:textId="77777777" w:rsidR="000F25D7" w:rsidRPr="000F25D7" w:rsidRDefault="000F25D7" w:rsidP="008144D0">
      <w:pPr>
        <w:jc w:val="both"/>
        <w:rPr>
          <w:sz w:val="24"/>
          <w:szCs w:val="24"/>
          <w:lang w:val="hr-HR"/>
        </w:rPr>
      </w:pPr>
    </w:p>
    <w:p w14:paraId="7941C847" w14:textId="77777777" w:rsidR="00662C6B" w:rsidRPr="00E9787E" w:rsidRDefault="00662C6B" w:rsidP="00662C6B">
      <w:pPr>
        <w:rPr>
          <w:b/>
          <w:bCs/>
          <w:lang w:val="pl-PL"/>
        </w:rPr>
      </w:pPr>
    </w:p>
    <w:p w14:paraId="6BAD3AE9" w14:textId="6003E671" w:rsidR="00662C6B" w:rsidRPr="00E9787E" w:rsidRDefault="00662C6B" w:rsidP="00662C6B">
      <w:pPr>
        <w:rPr>
          <w:lang w:val="pl-PL"/>
        </w:rPr>
      </w:pPr>
      <w:r w:rsidRPr="00E9787E">
        <w:rPr>
          <w:b/>
          <w:bCs/>
          <w:lang w:val="pl-PL"/>
        </w:rPr>
        <w:t xml:space="preserve">OSOBNI PODACI O PODNOSITELJU </w:t>
      </w:r>
      <w:r w:rsidR="00155D6C" w:rsidRPr="00E9787E">
        <w:rPr>
          <w:b/>
          <w:bCs/>
          <w:lang w:val="pl-PL"/>
        </w:rPr>
        <w:t xml:space="preserve">i </w:t>
      </w:r>
      <w:r w:rsidR="008144D0" w:rsidRPr="00E9787E">
        <w:rPr>
          <w:b/>
          <w:bCs/>
          <w:lang w:val="pl-PL"/>
        </w:rPr>
        <w:t xml:space="preserve"> RODITELJU</w:t>
      </w:r>
      <w:r w:rsidR="00155D6C" w:rsidRPr="00E9787E">
        <w:rPr>
          <w:lang w:val="pl-PL"/>
        </w:rPr>
        <w:t xml:space="preserve"> </w:t>
      </w:r>
      <w:r w:rsidR="00155D6C" w:rsidRPr="00E9787E">
        <w:rPr>
          <w:b/>
          <w:bCs/>
          <w:lang w:val="pl-PL"/>
        </w:rPr>
        <w:t>ili nositelju roditeljske odgovornosti</w:t>
      </w:r>
    </w:p>
    <w:tbl>
      <w:tblPr>
        <w:tblW w:w="50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5933"/>
      </w:tblGrid>
      <w:tr w:rsidR="00662C6B" w:rsidRPr="00E9787E" w14:paraId="7C399569" w14:textId="77777777" w:rsidTr="00662C6B">
        <w:trPr>
          <w:trHeight w:val="567"/>
          <w:jc w:val="center"/>
        </w:trPr>
        <w:tc>
          <w:tcPr>
            <w:tcW w:w="2118" w:type="pct"/>
            <w:shd w:val="clear" w:color="auto" w:fill="F2F2F2"/>
          </w:tcPr>
          <w:p w14:paraId="6FB9E4DE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i/>
                <w:sz w:val="16"/>
                <w:szCs w:val="16"/>
                <w:lang w:val="pl-PL"/>
              </w:rPr>
            </w:pPr>
            <w:r w:rsidRPr="00E9787E">
              <w:rPr>
                <w:lang w:val="pl-PL"/>
              </w:rPr>
              <w:tab/>
            </w:r>
          </w:p>
          <w:p w14:paraId="498E0BF6" w14:textId="13209275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696DCB2F" w14:textId="4578156F" w:rsidR="00662C6B" w:rsidRPr="00E9787E" w:rsidRDefault="00155D6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>IME I PREZIME UČENIKA/CE</w:t>
            </w:r>
          </w:p>
          <w:p w14:paraId="3418BCB7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340C8EE0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/>
                <w:lang w:val="pl-PL"/>
              </w:rPr>
            </w:pPr>
          </w:p>
          <w:p w14:paraId="7040F249" w14:textId="165CA98D" w:rsidR="00662C6B" w:rsidRPr="00E9787E" w:rsidRDefault="008144D0" w:rsidP="0045442E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IME I PREZIME RODITELJA ili nositelja roditeljske odgovornosti</w:t>
            </w:r>
          </w:p>
          <w:p w14:paraId="069BBDE1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b/>
                <w:lang w:val="pl-PL"/>
              </w:rPr>
            </w:pPr>
          </w:p>
          <w:p w14:paraId="1FD00ED2" w14:textId="0C7E23C1" w:rsidR="00662C6B" w:rsidRPr="00E9787E" w:rsidRDefault="00662C6B" w:rsidP="0045442E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>Adresa prijavljenog prebivališta</w:t>
            </w:r>
            <w:r w:rsidR="00E723F1" w:rsidRPr="00E9787E">
              <w:rPr>
                <w:b/>
                <w:lang w:val="pl-PL"/>
              </w:rPr>
              <w:t xml:space="preserve"> UČENIKA/CE</w:t>
            </w:r>
            <w:r w:rsidRPr="00E9787E">
              <w:rPr>
                <w:b/>
                <w:lang w:val="pl-PL"/>
              </w:rPr>
              <w:t xml:space="preserve">   </w:t>
            </w:r>
          </w:p>
          <w:p w14:paraId="0BD55CF8" w14:textId="4CCE2D2F" w:rsidR="00662C6B" w:rsidRPr="00E9787E" w:rsidRDefault="00662C6B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  <w:r w:rsidRPr="00E9787E">
              <w:rPr>
                <w:i/>
                <w:lang w:val="pl-PL"/>
              </w:rPr>
              <w:t>(ulica i</w:t>
            </w:r>
            <w:r w:rsidR="00E723F1" w:rsidRPr="00E9787E">
              <w:rPr>
                <w:i/>
                <w:lang w:val="pl-PL"/>
              </w:rPr>
              <w:t xml:space="preserve"> kbr. </w:t>
            </w:r>
            <w:r w:rsidRPr="00E9787E">
              <w:rPr>
                <w:i/>
                <w:lang w:val="pl-PL"/>
              </w:rPr>
              <w:t>poštanski broj, mjesto)</w:t>
            </w:r>
          </w:p>
          <w:p w14:paraId="135C3EE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6D94E33C" w14:textId="77777777" w:rsidR="00E723F1" w:rsidRPr="00E9787E" w:rsidRDefault="004231B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Naziv srednjoškolske ustanove</w:t>
            </w:r>
            <w:r w:rsidR="00155D6C" w:rsidRPr="00E9787E">
              <w:rPr>
                <w:b/>
                <w:lang w:val="pl-PL"/>
              </w:rPr>
              <w:t xml:space="preserve"> </w:t>
            </w:r>
          </w:p>
          <w:p w14:paraId="03DE5E00" w14:textId="77777777" w:rsidR="00E723F1" w:rsidRPr="00E9787E" w:rsidRDefault="004231BC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  <w:r w:rsidRPr="00E9787E">
              <w:rPr>
                <w:b/>
                <w:lang w:val="pl-PL"/>
              </w:rPr>
              <w:t>i adresa</w:t>
            </w:r>
            <w:r w:rsidR="00E723F1" w:rsidRPr="00E9787E">
              <w:rPr>
                <w:i/>
                <w:lang w:val="pl-PL"/>
              </w:rPr>
              <w:t>(ulica i kbr. poštanski broj, mjesto)</w:t>
            </w:r>
          </w:p>
          <w:p w14:paraId="315279E6" w14:textId="46E54E56" w:rsidR="004231BC" w:rsidRPr="00E9787E" w:rsidRDefault="00E723F1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 xml:space="preserve"> </w:t>
            </w:r>
          </w:p>
          <w:p w14:paraId="629F826F" w14:textId="77777777" w:rsidR="004231BC" w:rsidRPr="00E9787E" w:rsidRDefault="004231B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54E70A13" w14:textId="1ABCD135" w:rsidR="00662C6B" w:rsidRPr="00E9787E" w:rsidRDefault="007F4350" w:rsidP="0045442E">
            <w:pPr>
              <w:tabs>
                <w:tab w:val="center" w:pos="4153"/>
                <w:tab w:val="right" w:pos="8306"/>
              </w:tabs>
              <w:jc w:val="right"/>
              <w:rPr>
                <w:i/>
                <w:lang w:val="pl-PL"/>
              </w:rPr>
            </w:pPr>
            <w:r w:rsidRPr="00E9787E">
              <w:rPr>
                <w:b/>
                <w:lang w:val="pl-PL"/>
              </w:rPr>
              <w:t>S</w:t>
            </w:r>
            <w:r w:rsidR="004231BC" w:rsidRPr="00E9787E">
              <w:rPr>
                <w:b/>
                <w:lang w:val="pl-PL"/>
              </w:rPr>
              <w:t xml:space="preserve">mjer, razred </w:t>
            </w:r>
            <w:r w:rsidR="00662C6B" w:rsidRPr="00E9787E">
              <w:rPr>
                <w:b/>
                <w:lang w:val="pl-PL"/>
              </w:rPr>
              <w:br/>
            </w:r>
            <w:r w:rsidR="00662C6B" w:rsidRPr="00E9787E">
              <w:rPr>
                <w:b/>
                <w:i/>
                <w:lang w:val="pl-PL"/>
              </w:rPr>
              <w:t xml:space="preserve"> </w:t>
            </w:r>
          </w:p>
          <w:p w14:paraId="3E7A5E0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77763EA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>OIB</w:t>
            </w:r>
          </w:p>
          <w:p w14:paraId="0E4EA680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7A562C87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74284EFC" w14:textId="77777777" w:rsidR="007F4350" w:rsidRPr="00E9787E" w:rsidRDefault="007F4350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</w:p>
          <w:p w14:paraId="7DEDF1C0" w14:textId="1AB2A91C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bCs/>
                <w:lang w:val="pl-PL"/>
              </w:rPr>
              <w:t>IBAN</w:t>
            </w:r>
            <w:r w:rsidR="007F4350" w:rsidRPr="00E9787E">
              <w:rPr>
                <w:b/>
                <w:bCs/>
                <w:lang w:val="pl-PL"/>
              </w:rPr>
              <w:t xml:space="preserve"> </w:t>
            </w:r>
          </w:p>
          <w:p w14:paraId="73C0A16D" w14:textId="67950922" w:rsidR="007F4350" w:rsidRPr="00E9787E" w:rsidRDefault="007F4350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i/>
                <w:lang w:val="pl-PL"/>
              </w:rPr>
              <w:t>(</w:t>
            </w:r>
            <w:r w:rsidRPr="00F63890">
              <w:rPr>
                <w:b/>
                <w:bCs/>
                <w:i/>
                <w:u w:val="single"/>
                <w:lang w:val="pl-PL"/>
              </w:rPr>
              <w:t>iskl</w:t>
            </w:r>
            <w:r w:rsidR="009E6D8C" w:rsidRPr="00F63890">
              <w:rPr>
                <w:b/>
                <w:bCs/>
                <w:i/>
                <w:u w:val="single"/>
                <w:lang w:val="pl-PL"/>
              </w:rPr>
              <w:t>j</w:t>
            </w:r>
            <w:r w:rsidRPr="00F63890">
              <w:rPr>
                <w:b/>
                <w:bCs/>
                <w:i/>
                <w:u w:val="single"/>
                <w:lang w:val="pl-PL"/>
              </w:rPr>
              <w:t>učivo</w:t>
            </w:r>
            <w:r w:rsidRPr="00F63890">
              <w:rPr>
                <w:b/>
                <w:bCs/>
                <w:i/>
                <w:lang w:val="pl-PL"/>
              </w:rPr>
              <w:t xml:space="preserve"> IBAN učenika/ce)</w:t>
            </w:r>
          </w:p>
          <w:p w14:paraId="01FC3B91" w14:textId="77777777" w:rsidR="00BF11AB" w:rsidRPr="00E9787E" w:rsidRDefault="00BF11A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DC95D7E" w14:textId="77777777" w:rsidR="009E6D8C" w:rsidRPr="00E9787E" w:rsidRDefault="009E6D8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48B5DDC5" w14:textId="5B696E33" w:rsidR="00662C6B" w:rsidRPr="00E9787E" w:rsidRDefault="00C30578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Kontakt broj</w:t>
            </w:r>
            <w:r w:rsidR="00662C6B" w:rsidRPr="00E9787E">
              <w:rPr>
                <w:b/>
                <w:lang w:val="pl-PL"/>
              </w:rPr>
              <w:t xml:space="preserve"> </w:t>
            </w:r>
            <w:r w:rsidRPr="00E9787E">
              <w:rPr>
                <w:b/>
                <w:lang w:val="pl-PL"/>
              </w:rPr>
              <w:t>roditelja</w:t>
            </w:r>
          </w:p>
          <w:p w14:paraId="0409984D" w14:textId="4D1EE8BC" w:rsidR="00662C6B" w:rsidRPr="00E9787E" w:rsidRDefault="00724F48" w:rsidP="0045442E">
            <w:pPr>
              <w:tabs>
                <w:tab w:val="center" w:pos="4153"/>
                <w:tab w:val="right" w:pos="8306"/>
              </w:tabs>
              <w:jc w:val="right"/>
              <w:rPr>
                <w:bCs/>
                <w:i/>
                <w:iCs/>
                <w:lang w:val="pl-PL"/>
              </w:rPr>
            </w:pPr>
            <w:r w:rsidRPr="00E9787E">
              <w:rPr>
                <w:bCs/>
                <w:i/>
                <w:iCs/>
                <w:lang w:val="pl-PL"/>
              </w:rPr>
              <w:t>(telefona</w:t>
            </w:r>
            <w:r w:rsidR="00F63890">
              <w:rPr>
                <w:bCs/>
                <w:i/>
                <w:iCs/>
                <w:lang w:val="pl-PL"/>
              </w:rPr>
              <w:t xml:space="preserve"> </w:t>
            </w:r>
            <w:r w:rsidR="00662C6B" w:rsidRPr="00E9787E">
              <w:rPr>
                <w:bCs/>
                <w:i/>
                <w:iCs/>
                <w:lang w:val="pl-PL"/>
              </w:rPr>
              <w:t>i/ili mobitela</w:t>
            </w:r>
            <w:r w:rsidRPr="00E9787E">
              <w:rPr>
                <w:bCs/>
                <w:i/>
                <w:iCs/>
                <w:lang w:val="pl-PL"/>
              </w:rPr>
              <w:t>)</w:t>
            </w:r>
          </w:p>
          <w:p w14:paraId="1C520BD0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6848282" w14:textId="77777777" w:rsidR="009E6D8C" w:rsidRPr="00E9787E" w:rsidRDefault="009E6D8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FF07E74" w14:textId="77777777" w:rsidR="00155D6C" w:rsidRPr="00E9787E" w:rsidRDefault="00155D6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E-mail adresa za dostavu obavijesti</w:t>
            </w:r>
          </w:p>
          <w:p w14:paraId="7F246B41" w14:textId="75E26602" w:rsidR="00C30578" w:rsidRPr="00E9787E" w:rsidRDefault="00C30578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(OBAVEZNO!)</w:t>
            </w:r>
          </w:p>
        </w:tc>
        <w:tc>
          <w:tcPr>
            <w:tcW w:w="2882" w:type="pct"/>
          </w:tcPr>
          <w:p w14:paraId="3333A00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3EE98303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5E8F6A2F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1F53E02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08CA8A36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6FCC3999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5D24F52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1D7A18E9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6DDEF56C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701A730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6E63B802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41BC4304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  <w:bookmarkStart w:id="1" w:name="_Hlk181894236"/>
                </w:p>
              </w:tc>
            </w:tr>
            <w:bookmarkEnd w:id="1"/>
          </w:tbl>
          <w:p w14:paraId="0297107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09AF6513" w14:textId="77777777" w:rsidTr="0045442E">
              <w:trPr>
                <w:trHeight w:val="567"/>
              </w:trPr>
              <w:tc>
                <w:tcPr>
                  <w:tcW w:w="6828" w:type="dxa"/>
                  <w:vAlign w:val="center"/>
                </w:tcPr>
                <w:p w14:paraId="7B1C59D6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Cs/>
                      <w:lang w:val="pl-PL"/>
                    </w:rPr>
                  </w:pPr>
                </w:p>
              </w:tc>
            </w:tr>
          </w:tbl>
          <w:p w14:paraId="28C546F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A964D0A" w14:textId="77777777" w:rsidTr="00155D6C">
              <w:trPr>
                <w:trHeight w:val="567"/>
              </w:trPr>
              <w:tc>
                <w:tcPr>
                  <w:tcW w:w="6828" w:type="dxa"/>
                  <w:vAlign w:val="center"/>
                </w:tcPr>
                <w:tbl>
                  <w:tblPr>
                    <w:tblStyle w:val="Reetkatablice"/>
                    <w:tblpPr w:leftFromText="180" w:rightFromText="180" w:vertAnchor="text" w:horzAnchor="margin" w:tblpXSpec="center" w:tblpY="13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7F4350" w:rsidRPr="00E9787E" w14:paraId="747D7379" w14:textId="77777777" w:rsidTr="00317710">
                    <w:trPr>
                      <w:trHeight w:val="397"/>
                    </w:trPr>
                    <w:tc>
                      <w:tcPr>
                        <w:tcW w:w="454" w:type="dxa"/>
                        <w:vAlign w:val="center"/>
                      </w:tcPr>
                      <w:p w14:paraId="71CBA4DD" w14:textId="77777777" w:rsidR="007F4350" w:rsidRPr="00E9787E" w:rsidRDefault="007F4350" w:rsidP="00317710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C80B5B6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0C7D1AB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CC3830E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387AC8B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6F31F19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7FCCA50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7EA3CCD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02B40DE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664478F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01A1AA8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</w:tr>
                </w:tbl>
                <w:p w14:paraId="3340735C" w14:textId="77777777" w:rsidR="00662C6B" w:rsidRPr="00E9787E" w:rsidRDefault="00662C6B" w:rsidP="00155D6C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Cs/>
                      <w:lang w:val="pl-PL"/>
                    </w:rPr>
                  </w:pPr>
                </w:p>
              </w:tc>
            </w:tr>
          </w:tbl>
          <w:p w14:paraId="03165074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color w:val="FF0000"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4135B8E" w14:textId="77777777" w:rsidTr="0045442E">
              <w:trPr>
                <w:trHeight w:val="567"/>
              </w:trPr>
              <w:tc>
                <w:tcPr>
                  <w:tcW w:w="6828" w:type="dxa"/>
                  <w:vAlign w:val="center"/>
                </w:tcPr>
                <w:tbl>
                  <w:tblPr>
                    <w:tblStyle w:val="Reetkatablice"/>
                    <w:tblW w:w="5481" w:type="dxa"/>
                    <w:tblLook w:val="04A0" w:firstRow="1" w:lastRow="0" w:firstColumn="1" w:lastColumn="0" w:noHBand="0" w:noVBand="1"/>
                  </w:tblPr>
                  <w:tblGrid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</w:tblGrid>
                  <w:tr w:rsidR="00662C6B" w:rsidRPr="00E9787E" w14:paraId="53E4339D" w14:textId="77777777" w:rsidTr="0045442E">
                    <w:trPr>
                      <w:trHeight w:val="340"/>
                    </w:trPr>
                    <w:tc>
                      <w:tcPr>
                        <w:tcW w:w="261" w:type="dxa"/>
                        <w:vAlign w:val="center"/>
                      </w:tcPr>
                      <w:p w14:paraId="0A192120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  <w:vAlign w:val="center"/>
                      </w:tcPr>
                      <w:p w14:paraId="011877D6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2BA017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54D7B7D5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2B4574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B845E4A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021F227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153C7FD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62C1EA2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45A0120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8DF9272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401F057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96DF3A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A2A04E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90B99E5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1D1B9699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466D2C18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5417D9E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1C7CFBA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1CE122E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599C1526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</w:tr>
                </w:tbl>
                <w:p w14:paraId="749CF296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  <w:lang w:val="pl-PL"/>
                    </w:rPr>
                  </w:pPr>
                </w:p>
              </w:tc>
            </w:tr>
          </w:tbl>
          <w:p w14:paraId="03D7743C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</w:rPr>
            </w:pPr>
          </w:p>
          <w:p w14:paraId="60060162" w14:textId="77777777" w:rsidR="00BF11AB" w:rsidRPr="00E9787E" w:rsidRDefault="00BF11A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A23DA94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7B92CF33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</w:rPr>
                  </w:pPr>
                  <w:bookmarkStart w:id="2" w:name="_Hlk92449668"/>
                </w:p>
              </w:tc>
            </w:tr>
            <w:bookmarkEnd w:id="2"/>
          </w:tbl>
          <w:p w14:paraId="084D3817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155D6C" w:rsidRPr="00E9787E" w14:paraId="2D107909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4999D1BF" w14:textId="77777777" w:rsidR="00155D6C" w:rsidRPr="00E9787E" w:rsidRDefault="00155D6C" w:rsidP="00155D6C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</w:rPr>
                  </w:pPr>
                </w:p>
              </w:tc>
            </w:tr>
          </w:tbl>
          <w:p w14:paraId="5C852DC4" w14:textId="77777777" w:rsidR="00155D6C" w:rsidRPr="00E9787E" w:rsidRDefault="00155D6C" w:rsidP="0045442E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</w:p>
        </w:tc>
      </w:tr>
    </w:tbl>
    <w:p w14:paraId="406EDF14" w14:textId="5BC1ED11" w:rsidR="004C6A78" w:rsidRPr="00D0045B" w:rsidRDefault="004C6A78" w:rsidP="004C6A78">
      <w:pPr>
        <w:rPr>
          <w:b/>
          <w:sz w:val="24"/>
          <w:szCs w:val="24"/>
          <w:lang w:val="hr-HR"/>
        </w:rPr>
      </w:pPr>
      <w:r w:rsidRPr="00D0045B">
        <w:rPr>
          <w:bCs/>
          <w:sz w:val="24"/>
          <w:szCs w:val="24"/>
          <w:lang w:val="hr-HR"/>
        </w:rPr>
        <w:lastRenderedPageBreak/>
        <w:t>Molimo</w:t>
      </w:r>
      <w:r w:rsidRPr="00D0045B">
        <w:rPr>
          <w:b/>
          <w:sz w:val="24"/>
          <w:szCs w:val="24"/>
          <w:lang w:val="hr-HR"/>
        </w:rPr>
        <w:t xml:space="preserve"> </w:t>
      </w:r>
      <w:r w:rsidR="00152C3C" w:rsidRPr="00D0045B">
        <w:rPr>
          <w:b/>
          <w:sz w:val="24"/>
          <w:szCs w:val="24"/>
          <w:lang w:val="hr-HR"/>
        </w:rPr>
        <w:t>ZAOKRUŽITI</w:t>
      </w:r>
      <w:r w:rsidRPr="00D0045B">
        <w:rPr>
          <w:b/>
          <w:sz w:val="24"/>
          <w:szCs w:val="24"/>
          <w:lang w:val="hr-HR"/>
        </w:rPr>
        <w:t xml:space="preserve"> </w:t>
      </w:r>
      <w:r w:rsidRPr="00D0045B">
        <w:rPr>
          <w:bCs/>
          <w:sz w:val="24"/>
          <w:szCs w:val="24"/>
          <w:lang w:val="hr-HR"/>
        </w:rPr>
        <w:t>da li je</w:t>
      </w:r>
      <w:r w:rsidRPr="00D0045B">
        <w:rPr>
          <w:b/>
          <w:sz w:val="24"/>
          <w:szCs w:val="24"/>
          <w:lang w:val="hr-HR"/>
        </w:rPr>
        <w:t xml:space="preserve"> izvršena prijava za ostvarenje stipendije po nekoj drugoj osnovi:</w:t>
      </w:r>
      <w:r w:rsidRPr="00D0045B">
        <w:rPr>
          <w:b/>
          <w:sz w:val="24"/>
          <w:szCs w:val="24"/>
          <w:lang w:val="hr-HR"/>
        </w:rPr>
        <w:tab/>
      </w:r>
    </w:p>
    <w:p w14:paraId="7870E205" w14:textId="77777777" w:rsidR="004C6A78" w:rsidRPr="00D0045B" w:rsidRDefault="004C6A78" w:rsidP="004C6A78">
      <w:pPr>
        <w:rPr>
          <w:bCs/>
          <w:sz w:val="24"/>
          <w:szCs w:val="24"/>
          <w:lang w:val="hr-HR"/>
        </w:rPr>
      </w:pPr>
    </w:p>
    <w:p w14:paraId="4C4E8683" w14:textId="77777777" w:rsidR="009E6D8C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>NIJE IZVRŠENA PRIJAVA ZA STIPENDIJU/FINANCIJSKU POTPORU</w:t>
      </w:r>
      <w:r w:rsidR="009E6D8C" w:rsidRPr="00D004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B083D1" w14:textId="7B416C99" w:rsidR="00136EC9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PRIJAVA ZA DRŽAVNU STIPENDIJU/FINANCIJSKU POTPORU</w:t>
      </w:r>
    </w:p>
    <w:p w14:paraId="65DB56AB" w14:textId="49726A41" w:rsidR="00BF11AB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PRIJAVA ZA ŽUPANIJSKU STIPENDIJU/FINANCIJSKU POTPORU</w:t>
      </w:r>
    </w:p>
    <w:p w14:paraId="2461EB99" w14:textId="11ED6EF6" w:rsidR="00BF11AB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PRIJAVA 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DRUG</w:t>
      </w:r>
      <w:r w:rsidRPr="00D0045B">
        <w:rPr>
          <w:rFonts w:ascii="Times New Roman" w:hAnsi="Times New Roman" w:cs="Times New Roman"/>
          <w:bCs/>
          <w:sz w:val="24"/>
          <w:szCs w:val="24"/>
        </w:rPr>
        <w:t>U VRSTU STIPENDIJE/FINANCIJSKE POTPORE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, NAVESTI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OJ</w:t>
      </w:r>
      <w:r w:rsidRPr="00D0045B">
        <w:rPr>
          <w:rFonts w:ascii="Times New Roman" w:hAnsi="Times New Roman" w:cs="Times New Roman"/>
          <w:bCs/>
          <w:sz w:val="24"/>
          <w:szCs w:val="24"/>
        </w:rPr>
        <w:t>U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: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Pr="00D0045B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01BD9A9B" w14:textId="77777777" w:rsidR="00136EC9" w:rsidRPr="00D0045B" w:rsidRDefault="00136EC9" w:rsidP="004C6A78">
      <w:pPr>
        <w:rPr>
          <w:b/>
          <w:sz w:val="24"/>
          <w:szCs w:val="24"/>
          <w:lang w:val="hr-HR"/>
        </w:rPr>
      </w:pPr>
    </w:p>
    <w:p w14:paraId="10AF8025" w14:textId="77777777" w:rsidR="009735C9" w:rsidRPr="00D0045B" w:rsidRDefault="009735C9" w:rsidP="009735C9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</w:p>
    <w:p w14:paraId="7A38AEC3" w14:textId="77777777" w:rsidR="00136EC9" w:rsidRPr="00D0045B" w:rsidRDefault="00136EC9" w:rsidP="004C6A78">
      <w:pPr>
        <w:rPr>
          <w:b/>
          <w:sz w:val="24"/>
          <w:szCs w:val="24"/>
          <w:lang w:val="hr-HR"/>
        </w:rPr>
      </w:pPr>
    </w:p>
    <w:p w14:paraId="1682EB23" w14:textId="77777777" w:rsidR="009735C9" w:rsidRDefault="009735C9" w:rsidP="00F047E3">
      <w:pPr>
        <w:spacing w:line="276" w:lineRule="auto"/>
        <w:jc w:val="both"/>
        <w:rPr>
          <w:i/>
          <w:iCs/>
          <w:lang w:val="hr-HR"/>
        </w:rPr>
      </w:pPr>
    </w:p>
    <w:p w14:paraId="5B6E5D24" w14:textId="5483250E" w:rsidR="00F047E3" w:rsidRDefault="00614A94" w:rsidP="00F047E3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DOKUMENTACIJA </w:t>
      </w:r>
      <w:r w:rsidR="00F047E3">
        <w:rPr>
          <w:b/>
          <w:sz w:val="24"/>
          <w:szCs w:val="24"/>
          <w:lang w:val="hr-HR"/>
        </w:rPr>
        <w:t>ZA IZRAVNU DOJDELU</w:t>
      </w:r>
    </w:p>
    <w:p w14:paraId="33F8193A" w14:textId="77777777" w:rsidR="00F047E3" w:rsidRDefault="00F047E3" w:rsidP="00F047E3">
      <w:pPr>
        <w:jc w:val="both"/>
        <w:rPr>
          <w:b/>
          <w:sz w:val="24"/>
          <w:szCs w:val="24"/>
          <w:lang w:val="hr-HR"/>
        </w:rPr>
      </w:pPr>
    </w:p>
    <w:p w14:paraId="5F5D1D7C" w14:textId="1240FA96" w:rsidR="0061189F" w:rsidRDefault="00F047E3" w:rsidP="00F047E3">
      <w:pPr>
        <w:jc w:val="both"/>
        <w:rPr>
          <w:sz w:val="24"/>
          <w:szCs w:val="24"/>
          <w:lang w:val="hr-HR"/>
        </w:rPr>
        <w:sectPr w:rsidR="0061189F" w:rsidSect="0061189F">
          <w:footnotePr>
            <w:numFmt w:val="chicago"/>
          </w:footnotePr>
          <w:type w:val="continuous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4C6A78">
        <w:rPr>
          <w:b/>
          <w:sz w:val="24"/>
          <w:szCs w:val="24"/>
          <w:lang w:val="hr-HR"/>
        </w:rPr>
        <w:t>Zahtjevu prilažem traženu dokumentaciju (zaokružiti broj ispred priložene dokumentacije)</w:t>
      </w:r>
      <w:r w:rsidRPr="004C6A78">
        <w:rPr>
          <w:sz w:val="24"/>
          <w:szCs w:val="24"/>
          <w:lang w:val="hr-HR"/>
        </w:rPr>
        <w:t>:</w:t>
      </w:r>
      <w:r w:rsidRPr="004C6A78">
        <w:rPr>
          <w:rStyle w:val="Referencafusnote"/>
          <w:sz w:val="24"/>
          <w:szCs w:val="24"/>
          <w:lang w:val="hr-HR"/>
        </w:rPr>
        <w:footnoteReference w:id="1"/>
      </w:r>
    </w:p>
    <w:p w14:paraId="4FEC962B" w14:textId="77777777" w:rsidR="00F047E3" w:rsidRPr="004C6A78" w:rsidRDefault="00F047E3" w:rsidP="00F047E3">
      <w:pPr>
        <w:jc w:val="both"/>
        <w:rPr>
          <w:sz w:val="24"/>
          <w:szCs w:val="24"/>
          <w:lang w:val="hr-HR"/>
        </w:rPr>
      </w:pPr>
    </w:p>
    <w:p w14:paraId="4249D021" w14:textId="77777777" w:rsidR="00F047E3" w:rsidRPr="0089129C" w:rsidRDefault="00F047E3" w:rsidP="00F047E3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potvrda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srednjoškolske ustanove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o redovnom upi</w:t>
      </w:r>
      <w:r>
        <w:rPr>
          <w:rFonts w:ascii="Times New Roman" w:eastAsia="Times New Roman" w:hAnsi="Times New Roman" w:cs="Times New Roman"/>
          <w:sz w:val="24"/>
          <w:szCs w:val="24"/>
        </w:rPr>
        <w:t>su školske godine</w:t>
      </w:r>
    </w:p>
    <w:p w14:paraId="24C25A08" w14:textId="77777777" w:rsidR="00F047E3" w:rsidRPr="0089129C" w:rsidRDefault="00F047E3" w:rsidP="00F047E3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preslika osobne iskaznice ili potvrde nadležne PP o prebivalištu na području grada Pregrade</w:t>
      </w:r>
    </w:p>
    <w:p w14:paraId="4F04A8CA" w14:textId="77777777" w:rsidR="00F047E3" w:rsidRPr="0089129C" w:rsidRDefault="00F047E3" w:rsidP="00F047E3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(izjava) o zajedničkom kućanstvu</w:t>
      </w:r>
    </w:p>
    <w:p w14:paraId="00CC3CF5" w14:textId="77777777" w:rsidR="00F047E3" w:rsidRPr="0089129C" w:rsidRDefault="00F047E3" w:rsidP="00F047E3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izjava podnositelja zahtjeva da ne prima stipendiju iz gradskog, županijskog ili državnog proračuna</w:t>
      </w:r>
    </w:p>
    <w:p w14:paraId="364B21E0" w14:textId="77777777" w:rsidR="00F047E3" w:rsidRPr="00B32A4B" w:rsidRDefault="00F047E3" w:rsidP="00F047E3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dokaz o ispunjavanj</w:t>
      </w:r>
      <w:r>
        <w:rPr>
          <w:rFonts w:ascii="Times New Roman" w:eastAsia="Times New Roman" w:hAnsi="Times New Roman" w:cs="Times New Roman"/>
          <w:sz w:val="24"/>
          <w:szCs w:val="24"/>
        </w:rPr>
        <w:t>u uvjeta na temelju kojeg se zahtjeva izravna dodjela, odnosno dodjela potpore neovisno o prihodu po članu kućanstva.</w:t>
      </w:r>
    </w:p>
    <w:p w14:paraId="5D0D1F15" w14:textId="77777777" w:rsidR="00F047E3" w:rsidRDefault="00F047E3" w:rsidP="00F047E3">
      <w:pPr>
        <w:spacing w:line="276" w:lineRule="auto"/>
        <w:jc w:val="both"/>
        <w:rPr>
          <w:i/>
          <w:iCs/>
          <w:lang w:val="hr-HR"/>
        </w:rPr>
      </w:pPr>
    </w:p>
    <w:p w14:paraId="51EFE7A1" w14:textId="77777777" w:rsidR="0061189F" w:rsidRDefault="0061189F" w:rsidP="00F047E3">
      <w:pPr>
        <w:jc w:val="both"/>
        <w:rPr>
          <w:b/>
          <w:sz w:val="24"/>
          <w:szCs w:val="24"/>
          <w:lang w:val="hr-HR"/>
        </w:rPr>
      </w:pPr>
    </w:p>
    <w:p w14:paraId="5C740C15" w14:textId="77777777" w:rsidR="0061189F" w:rsidRDefault="0061189F" w:rsidP="0061189F">
      <w:pPr>
        <w:spacing w:line="276" w:lineRule="auto"/>
        <w:ind w:left="360"/>
        <w:jc w:val="both"/>
        <w:rPr>
          <w:i/>
          <w:iCs/>
          <w:lang w:val="hr-HR"/>
        </w:rPr>
      </w:pPr>
      <w:r w:rsidRPr="00FB7996">
        <w:rPr>
          <w:i/>
          <w:iCs/>
          <w:lang w:val="hr-HR"/>
        </w:rPr>
        <w:t>Pravo na financijsku  potporu neovisno o prihodu po članu kućanstva imaju učenici srednjih škola i studenti s invaliditetom, sva djeca bez roditeljske skrbi, djeca poginulih hrvatskih branitelja, djeca dragovoljaca Domovinskog rata i poginulih dragovoljaca Domovinskog rata, djeca samohranih roditelja te učenici i studenti upisani u srednje škole i  studije sa popisa deficitarnih studija sukladno listi deficitarnih zanimanja Hrvatskog zavoda za zapošljavanje za područje Krapinsko-zagorske županije za određenu godinu)</w:t>
      </w:r>
    </w:p>
    <w:p w14:paraId="6B0057CB" w14:textId="77777777" w:rsidR="0061189F" w:rsidRDefault="0061189F" w:rsidP="0061189F">
      <w:pPr>
        <w:spacing w:line="276" w:lineRule="auto"/>
        <w:ind w:left="360"/>
        <w:jc w:val="both"/>
        <w:rPr>
          <w:i/>
          <w:iCs/>
          <w:lang w:val="hr-HR"/>
        </w:rPr>
      </w:pPr>
    </w:p>
    <w:p w14:paraId="0735029B" w14:textId="57F6421C" w:rsidR="0061189F" w:rsidRDefault="0061189F" w:rsidP="0061189F">
      <w:pPr>
        <w:spacing w:line="276" w:lineRule="auto"/>
        <w:ind w:left="360"/>
        <w:jc w:val="both"/>
        <w:rPr>
          <w:i/>
          <w:iCs/>
          <w:lang w:val="hr-HR"/>
        </w:rPr>
      </w:pPr>
      <w:r>
        <w:rPr>
          <w:i/>
          <w:iCs/>
          <w:lang w:val="hr-HR"/>
        </w:rPr>
        <w:t xml:space="preserve">DEFICITARNA ZANIMANJA sukladno </w:t>
      </w:r>
      <w:r>
        <w:rPr>
          <w:b/>
          <w:bCs/>
          <w:i/>
          <w:iCs/>
          <w:lang w:val="hr-HR"/>
        </w:rPr>
        <w:t>p</w:t>
      </w:r>
      <w:r w:rsidRPr="00F44477">
        <w:rPr>
          <w:b/>
          <w:bCs/>
          <w:i/>
          <w:iCs/>
          <w:lang w:val="hr-HR"/>
        </w:rPr>
        <w:t>reporuk</w:t>
      </w:r>
      <w:r>
        <w:rPr>
          <w:b/>
          <w:bCs/>
          <w:i/>
          <w:iCs/>
          <w:lang w:val="hr-HR"/>
        </w:rPr>
        <w:t xml:space="preserve">ama HZZ-a </w:t>
      </w:r>
      <w:r w:rsidRPr="00F44477">
        <w:rPr>
          <w:b/>
          <w:bCs/>
          <w:i/>
          <w:iCs/>
          <w:lang w:val="hr-HR"/>
        </w:rPr>
        <w:t>za obrazovnu upisnu politiku i politiku stipendiranja</w:t>
      </w:r>
      <w:r>
        <w:rPr>
          <w:b/>
          <w:bCs/>
          <w:i/>
          <w:iCs/>
          <w:lang w:val="hr-HR"/>
        </w:rPr>
        <w:t xml:space="preserve"> u 202</w:t>
      </w:r>
      <w:r w:rsidR="00946165">
        <w:rPr>
          <w:b/>
          <w:bCs/>
          <w:i/>
          <w:iCs/>
          <w:lang w:val="hr-HR"/>
        </w:rPr>
        <w:t>5</w:t>
      </w:r>
      <w:r>
        <w:rPr>
          <w:b/>
          <w:bCs/>
          <w:i/>
          <w:iCs/>
          <w:lang w:val="hr-HR"/>
        </w:rPr>
        <w:t>. godini</w:t>
      </w:r>
    </w:p>
    <w:p w14:paraId="17B1B187" w14:textId="77777777" w:rsidR="0061189F" w:rsidRDefault="0061189F" w:rsidP="0061189F">
      <w:pPr>
        <w:spacing w:line="276" w:lineRule="auto"/>
        <w:ind w:left="360"/>
        <w:jc w:val="both"/>
        <w:rPr>
          <w:i/>
          <w:iCs/>
          <w:lang w:val="hr-HR"/>
        </w:rPr>
      </w:pPr>
    </w:p>
    <w:p w14:paraId="16F44AE2" w14:textId="77777777" w:rsidR="0061189F" w:rsidRPr="006530F4" w:rsidRDefault="0061189F" w:rsidP="0061189F">
      <w:pPr>
        <w:spacing w:line="276" w:lineRule="auto"/>
        <w:ind w:left="360"/>
        <w:jc w:val="both"/>
        <w:rPr>
          <w:i/>
          <w:iCs/>
          <w:lang w:val="hr-HR"/>
        </w:rPr>
      </w:pPr>
      <w:r w:rsidRPr="006530F4">
        <w:rPr>
          <w:i/>
          <w:iCs/>
          <w:lang w:val="hr-HR"/>
        </w:rPr>
        <w:t>Vozač/vozačica motornog vozila, Konobar/konobarica, Bravar/bravarica, Kuhar/kuharica, Prodavač/</w:t>
      </w:r>
      <w:proofErr w:type="spellStart"/>
      <w:r w:rsidRPr="006530F4">
        <w:rPr>
          <w:i/>
          <w:iCs/>
          <w:lang w:val="hr-HR"/>
        </w:rPr>
        <w:t>prodavačica,Elektroinstalater</w:t>
      </w:r>
      <w:proofErr w:type="spellEnd"/>
      <w:r w:rsidRPr="006530F4">
        <w:rPr>
          <w:i/>
          <w:iCs/>
          <w:lang w:val="hr-HR"/>
        </w:rPr>
        <w:t>/elektroinstalaterka, CNC operater / CNC operaterka, Monter/</w:t>
      </w:r>
      <w:proofErr w:type="spellStart"/>
      <w:r w:rsidRPr="006530F4">
        <w:rPr>
          <w:i/>
          <w:iCs/>
          <w:lang w:val="hr-HR"/>
        </w:rPr>
        <w:t>monterka</w:t>
      </w:r>
      <w:proofErr w:type="spellEnd"/>
      <w:r w:rsidRPr="006530F4">
        <w:rPr>
          <w:i/>
          <w:iCs/>
          <w:lang w:val="hr-HR"/>
        </w:rPr>
        <w:t xml:space="preserve"> suhe gradnje, Zidar/zidarica, Vodoinstalater/</w:t>
      </w:r>
      <w:proofErr w:type="spellStart"/>
      <w:r w:rsidRPr="006530F4">
        <w:rPr>
          <w:i/>
          <w:iCs/>
          <w:lang w:val="hr-HR"/>
        </w:rPr>
        <w:t>vodoinstalaterka</w:t>
      </w:r>
      <w:proofErr w:type="spellEnd"/>
      <w:r w:rsidRPr="006530F4">
        <w:rPr>
          <w:i/>
          <w:iCs/>
          <w:lang w:val="hr-HR"/>
        </w:rPr>
        <w:t>, Automehaničar/</w:t>
      </w:r>
      <w:proofErr w:type="spellStart"/>
      <w:r w:rsidRPr="006530F4">
        <w:rPr>
          <w:i/>
          <w:iCs/>
          <w:lang w:val="hr-HR"/>
        </w:rPr>
        <w:t>automehaničarka</w:t>
      </w:r>
      <w:proofErr w:type="spellEnd"/>
      <w:r w:rsidRPr="006530F4">
        <w:rPr>
          <w:i/>
          <w:iCs/>
          <w:lang w:val="hr-HR"/>
        </w:rPr>
        <w:t xml:space="preserve">, </w:t>
      </w:r>
      <w:proofErr w:type="spellStart"/>
      <w:r w:rsidRPr="006530F4">
        <w:rPr>
          <w:i/>
          <w:iCs/>
          <w:lang w:val="hr-HR"/>
        </w:rPr>
        <w:t>Automehatroničar</w:t>
      </w:r>
      <w:proofErr w:type="spellEnd"/>
      <w:r w:rsidRPr="006530F4">
        <w:rPr>
          <w:i/>
          <w:iCs/>
          <w:lang w:val="hr-HR"/>
        </w:rPr>
        <w:t>/</w:t>
      </w:r>
      <w:proofErr w:type="spellStart"/>
      <w:r w:rsidRPr="006530F4">
        <w:rPr>
          <w:i/>
          <w:iCs/>
          <w:lang w:val="hr-HR"/>
        </w:rPr>
        <w:t>automehatroničarka</w:t>
      </w:r>
      <w:proofErr w:type="spellEnd"/>
      <w:r w:rsidRPr="006530F4">
        <w:rPr>
          <w:i/>
          <w:iCs/>
          <w:lang w:val="hr-HR"/>
        </w:rPr>
        <w:t>, Stolar/</w:t>
      </w:r>
      <w:proofErr w:type="spellStart"/>
      <w:r w:rsidRPr="006530F4">
        <w:rPr>
          <w:i/>
          <w:iCs/>
          <w:lang w:val="hr-HR"/>
        </w:rPr>
        <w:t>stolarica</w:t>
      </w:r>
      <w:proofErr w:type="spellEnd"/>
      <w:r w:rsidRPr="006530F4">
        <w:rPr>
          <w:i/>
          <w:iCs/>
          <w:lang w:val="hr-HR"/>
        </w:rPr>
        <w:t>, Soboslikar-ličilac/soboslikarica-</w:t>
      </w:r>
      <w:proofErr w:type="spellStart"/>
      <w:r w:rsidRPr="006530F4">
        <w:rPr>
          <w:i/>
          <w:iCs/>
          <w:lang w:val="hr-HR"/>
        </w:rPr>
        <w:t>ličiteljica</w:t>
      </w:r>
      <w:proofErr w:type="spellEnd"/>
      <w:r w:rsidRPr="006530F4">
        <w:rPr>
          <w:i/>
          <w:iCs/>
          <w:lang w:val="hr-HR"/>
        </w:rPr>
        <w:t>, Instalater/instalaterka grijanja i klimatizacije, Tesar/</w:t>
      </w:r>
      <w:proofErr w:type="spellStart"/>
      <w:r w:rsidRPr="006530F4">
        <w:rPr>
          <w:i/>
          <w:iCs/>
          <w:lang w:val="hr-HR"/>
        </w:rPr>
        <w:t>tesarica</w:t>
      </w:r>
      <w:proofErr w:type="spellEnd"/>
      <w:r w:rsidRPr="006530F4">
        <w:rPr>
          <w:i/>
          <w:iCs/>
          <w:lang w:val="hr-HR"/>
        </w:rPr>
        <w:t>, Pekar/pekarica* Mesar/mesarica, Krojač/krojačica, Keramičar-oblagač/keramičarka-</w:t>
      </w:r>
      <w:proofErr w:type="spellStart"/>
      <w:r w:rsidRPr="006530F4">
        <w:rPr>
          <w:i/>
          <w:iCs/>
          <w:lang w:val="hr-HR"/>
        </w:rPr>
        <w:t>oblagačica</w:t>
      </w:r>
      <w:proofErr w:type="spellEnd"/>
      <w:r w:rsidRPr="006530F4">
        <w:rPr>
          <w:i/>
          <w:iCs/>
          <w:lang w:val="hr-HR"/>
        </w:rPr>
        <w:t>, Autolakirer/</w:t>
      </w:r>
      <w:proofErr w:type="spellStart"/>
      <w:r w:rsidRPr="006530F4">
        <w:rPr>
          <w:i/>
          <w:iCs/>
          <w:lang w:val="hr-HR"/>
        </w:rPr>
        <w:t>autolakirerica</w:t>
      </w:r>
      <w:proofErr w:type="spellEnd"/>
      <w:r w:rsidRPr="006530F4">
        <w:rPr>
          <w:i/>
          <w:iCs/>
          <w:lang w:val="hr-HR"/>
        </w:rPr>
        <w:t>, Strojobravar/strojobravarica, Autolimar/</w:t>
      </w:r>
      <w:proofErr w:type="spellStart"/>
      <w:r w:rsidRPr="006530F4">
        <w:rPr>
          <w:i/>
          <w:iCs/>
          <w:lang w:val="hr-HR"/>
        </w:rPr>
        <w:t>autolimarica</w:t>
      </w:r>
      <w:proofErr w:type="spellEnd"/>
      <w:r w:rsidRPr="006530F4">
        <w:rPr>
          <w:i/>
          <w:iCs/>
          <w:lang w:val="hr-HR"/>
        </w:rPr>
        <w:t>, Rukovatelj/rukovateljica samohodnim građevinskim strojevima, Medicinska sestra opće njege / medicinski tehničar opće njege</w:t>
      </w:r>
    </w:p>
    <w:p w14:paraId="42C4BF95" w14:textId="77777777" w:rsidR="0061189F" w:rsidRDefault="0061189F" w:rsidP="00F047E3">
      <w:pPr>
        <w:jc w:val="both"/>
        <w:rPr>
          <w:b/>
          <w:sz w:val="24"/>
          <w:szCs w:val="24"/>
          <w:lang w:val="hr-HR"/>
        </w:rPr>
      </w:pPr>
    </w:p>
    <w:p w14:paraId="5C865E63" w14:textId="77777777" w:rsidR="0061189F" w:rsidRDefault="0061189F" w:rsidP="00F047E3">
      <w:pPr>
        <w:jc w:val="both"/>
        <w:rPr>
          <w:b/>
          <w:sz w:val="24"/>
          <w:szCs w:val="24"/>
          <w:lang w:val="hr-HR"/>
        </w:rPr>
      </w:pPr>
    </w:p>
    <w:p w14:paraId="599FB598" w14:textId="1A69E5B4" w:rsidR="00F047E3" w:rsidRDefault="000F25D7" w:rsidP="00F047E3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lastRenderedPageBreak/>
        <w:t xml:space="preserve">DOKUMENTACIJA </w:t>
      </w:r>
      <w:r w:rsidR="00F047E3">
        <w:rPr>
          <w:b/>
          <w:sz w:val="24"/>
          <w:szCs w:val="24"/>
          <w:lang w:val="hr-HR"/>
        </w:rPr>
        <w:t xml:space="preserve">ZA </w:t>
      </w:r>
      <w:r w:rsidR="0061189F" w:rsidRPr="0061189F">
        <w:rPr>
          <w:b/>
          <w:sz w:val="24"/>
          <w:szCs w:val="24"/>
          <w:lang w:val="hr-HR"/>
        </w:rPr>
        <w:t>NA OSNOVI IZNOSA MJESEČNOG DOHOTKA PO ČLANU KUĆANSTVA</w:t>
      </w:r>
    </w:p>
    <w:p w14:paraId="43D45637" w14:textId="77777777" w:rsidR="009735C9" w:rsidRDefault="009735C9" w:rsidP="009E6D8C">
      <w:pPr>
        <w:spacing w:line="276" w:lineRule="auto"/>
        <w:ind w:left="360"/>
        <w:jc w:val="both"/>
        <w:rPr>
          <w:i/>
          <w:iCs/>
          <w:lang w:val="hr-HR"/>
        </w:rPr>
      </w:pPr>
    </w:p>
    <w:p w14:paraId="4A8EC264" w14:textId="051DA92C" w:rsidR="009735C9" w:rsidRPr="0061189F" w:rsidRDefault="009735C9" w:rsidP="00F63890">
      <w:pPr>
        <w:jc w:val="both"/>
        <w:rPr>
          <w:sz w:val="24"/>
          <w:szCs w:val="24"/>
          <w:lang w:val="hr-HR"/>
        </w:rPr>
      </w:pPr>
      <w:r w:rsidRPr="004C6A78">
        <w:rPr>
          <w:b/>
          <w:sz w:val="24"/>
          <w:szCs w:val="24"/>
          <w:lang w:val="hr-HR"/>
        </w:rPr>
        <w:t>Zahtjevu prilažem traženu dokumentaciju (zaokružiti broj ispred priložene dokumentacije)</w:t>
      </w:r>
      <w:r w:rsidRPr="004C6A78">
        <w:rPr>
          <w:sz w:val="24"/>
          <w:szCs w:val="24"/>
          <w:lang w:val="hr-HR"/>
        </w:rPr>
        <w:t>:</w:t>
      </w:r>
      <w:r w:rsidR="0061189F" w:rsidRPr="0061189F">
        <w:rPr>
          <w:b/>
          <w:bCs/>
          <w:sz w:val="24"/>
          <w:szCs w:val="24"/>
          <w:vertAlign w:val="superscript"/>
          <w:lang w:val="hr-HR"/>
        </w:rPr>
        <w:t>*</w:t>
      </w:r>
    </w:p>
    <w:p w14:paraId="61C457CF" w14:textId="77777777" w:rsidR="009735C9" w:rsidRPr="004C6A78" w:rsidRDefault="009735C9" w:rsidP="009735C9">
      <w:pPr>
        <w:rPr>
          <w:sz w:val="24"/>
          <w:szCs w:val="24"/>
          <w:lang w:val="hr-HR"/>
        </w:rPr>
      </w:pPr>
    </w:p>
    <w:p w14:paraId="4469861A" w14:textId="77777777" w:rsidR="009735C9" w:rsidRPr="0089129C" w:rsidRDefault="009735C9" w:rsidP="009735C9">
      <w:pPr>
        <w:pStyle w:val="Odlomakpopisa"/>
        <w:numPr>
          <w:ilvl w:val="0"/>
          <w:numId w:val="8"/>
        </w:num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srednjoškolske ustanove o redovnom upisu školske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</w:p>
    <w:p w14:paraId="1F4A6E7C" w14:textId="77777777" w:rsidR="009735C9" w:rsidRPr="0089129C" w:rsidRDefault="009735C9" w:rsidP="009735C9">
      <w:pPr>
        <w:pStyle w:val="Odlomakpopisa"/>
        <w:numPr>
          <w:ilvl w:val="0"/>
          <w:numId w:val="8"/>
        </w:num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preslika osobne iskaznice ili potvrde nadležne PP o prebivalištu na području grada Pregrade</w:t>
      </w:r>
    </w:p>
    <w:p w14:paraId="057D5920" w14:textId="77777777" w:rsidR="009735C9" w:rsidRPr="0089129C" w:rsidRDefault="009735C9" w:rsidP="009735C9">
      <w:pPr>
        <w:pStyle w:val="Odlomakpopisa"/>
        <w:numPr>
          <w:ilvl w:val="0"/>
          <w:numId w:val="8"/>
        </w:num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(izjava) o zajedničkom kućanstvu</w:t>
      </w:r>
    </w:p>
    <w:p w14:paraId="34D0DE71" w14:textId="77777777" w:rsidR="009735C9" w:rsidRPr="0089129C" w:rsidRDefault="009735C9" w:rsidP="009735C9">
      <w:pPr>
        <w:pStyle w:val="Odlomakpopisa"/>
        <w:numPr>
          <w:ilvl w:val="0"/>
          <w:numId w:val="8"/>
        </w:num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svim prihodima za sve članove kućanstva u posljednja tri mjeseca:</w:t>
      </w:r>
    </w:p>
    <w:p w14:paraId="4BF26945" w14:textId="77777777" w:rsidR="009735C9" w:rsidRPr="0089129C" w:rsidRDefault="009735C9" w:rsidP="009735C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plaći, a u slučaju bolovanja potvrdu o primanjima za bolovanje</w:t>
      </w:r>
    </w:p>
    <w:p w14:paraId="2DBD5C33" w14:textId="77777777" w:rsidR="009735C9" w:rsidRPr="0089129C" w:rsidRDefault="009735C9" w:rsidP="009735C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pregled primitaka i izdataka za razdoblje od 1. 1. do 30. 9. tekuće godine ili potvrdu o plaći (za obrtnike i poduzetnike)</w:t>
      </w:r>
    </w:p>
    <w:p w14:paraId="5486EC17" w14:textId="77777777" w:rsidR="009735C9" w:rsidRPr="0089129C" w:rsidRDefault="009735C9" w:rsidP="009735C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mirovini (za umirovljenike)</w:t>
      </w:r>
    </w:p>
    <w:p w14:paraId="571C06D8" w14:textId="77777777" w:rsidR="009735C9" w:rsidRPr="0089129C" w:rsidRDefault="009735C9" w:rsidP="009735C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</w:t>
      </w:r>
      <w:r>
        <w:rPr>
          <w:rFonts w:ascii="Times New Roman" w:eastAsia="Times New Roman" w:hAnsi="Times New Roman" w:cs="Times New Roman"/>
          <w:sz w:val="24"/>
          <w:szCs w:val="24"/>
        </w:rPr>
        <w:t>da o jednokratnim primanjima  (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otpremnine i sl.)</w:t>
      </w:r>
    </w:p>
    <w:p w14:paraId="693F7A29" w14:textId="77777777" w:rsidR="009735C9" w:rsidRPr="0089129C" w:rsidRDefault="009735C9" w:rsidP="009735C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za samohrane roditelje i </w:t>
      </w: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jednoroditeljske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obitelji: rodni ili smrtni list, potvrda o alimentaciji</w:t>
      </w:r>
    </w:p>
    <w:p w14:paraId="433E741A" w14:textId="77777777" w:rsidR="009735C9" w:rsidRPr="0089129C" w:rsidRDefault="009735C9" w:rsidP="009735C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obiteljskoj mirovini (u slučaju smrti roditelja, odnosno skrbnika)</w:t>
      </w:r>
    </w:p>
    <w:p w14:paraId="4DF8D0ED" w14:textId="77777777" w:rsidR="009735C9" w:rsidRDefault="009735C9" w:rsidP="009735C9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ako radno sposobna osoba u kućanstvu nije zaposlena, tj. nema prihoda treba priložiti potvrdu nadležne službe za evidenciju o nezaposlenim osobama, odnosno da je posljednja tri mjeseca prijavljena u evidenciji nezaposlenih</w:t>
      </w:r>
    </w:p>
    <w:p w14:paraId="4127B9F7" w14:textId="5D73F8E0" w:rsidR="009735C9" w:rsidRDefault="009735C9" w:rsidP="009735C9">
      <w:pPr>
        <w:spacing w:line="276" w:lineRule="auto"/>
        <w:ind w:left="360"/>
        <w:jc w:val="both"/>
        <w:rPr>
          <w:sz w:val="24"/>
          <w:szCs w:val="24"/>
          <w:lang w:val="hr-HR"/>
        </w:rPr>
      </w:pPr>
      <w:r w:rsidRPr="009735C9">
        <w:rPr>
          <w:sz w:val="24"/>
          <w:szCs w:val="24"/>
          <w:lang w:val="hr-HR"/>
        </w:rPr>
        <w:t>ako nezaposlena osoba koja je član zajedničkog kućanstva iz nekog razloga nije upisana u evidenciju nadležne službe za evidenciju o nezaposlenim osobama, dostaviti potvrdu Hrvatskog zavoda za mirovinsko osiguranje o radno- pravnom statusu</w:t>
      </w:r>
    </w:p>
    <w:p w14:paraId="21206716" w14:textId="77777777" w:rsidR="00F047E3" w:rsidRDefault="00F047E3" w:rsidP="009735C9">
      <w:pPr>
        <w:spacing w:line="276" w:lineRule="auto"/>
        <w:ind w:left="360"/>
        <w:jc w:val="both"/>
        <w:rPr>
          <w:sz w:val="24"/>
          <w:szCs w:val="24"/>
          <w:lang w:val="hr-HR"/>
        </w:rPr>
      </w:pPr>
    </w:p>
    <w:p w14:paraId="7F1A4E5C" w14:textId="77777777" w:rsidR="00F047E3" w:rsidRDefault="00F047E3" w:rsidP="00F047E3">
      <w:pPr>
        <w:jc w:val="both"/>
        <w:rPr>
          <w:b/>
          <w:sz w:val="24"/>
          <w:szCs w:val="24"/>
          <w:lang w:val="hr-HR"/>
        </w:rPr>
      </w:pPr>
    </w:p>
    <w:p w14:paraId="743C88BB" w14:textId="77777777" w:rsidR="008A0BDB" w:rsidRPr="008A0BDB" w:rsidRDefault="008A0BDB" w:rsidP="008A0BDB">
      <w:pPr>
        <w:suppressAutoHyphens w:val="0"/>
        <w:jc w:val="both"/>
        <w:rPr>
          <w:rFonts w:eastAsia="Calibri"/>
          <w:b/>
          <w:sz w:val="22"/>
          <w:szCs w:val="22"/>
          <w:u w:val="single"/>
          <w:lang w:val="hr-HR" w:eastAsia="hr-HR"/>
        </w:rPr>
      </w:pPr>
      <w:r w:rsidRPr="008A0BDB">
        <w:rPr>
          <w:rFonts w:eastAsia="Calibri"/>
          <w:b/>
          <w:sz w:val="22"/>
          <w:szCs w:val="22"/>
          <w:u w:val="single"/>
          <w:lang w:val="hr-HR" w:eastAsia="hr-HR"/>
        </w:rPr>
        <w:t xml:space="preserve">ZAŠTITA OSOBNIH PODATAKA: </w:t>
      </w:r>
    </w:p>
    <w:p w14:paraId="515651F6" w14:textId="64CF5B2A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 xml:space="preserve">Potpisivanjem ovog Zahtjeva dobrovoljno i izričito dajete privolu </w:t>
      </w:r>
      <w:r w:rsidR="00E25357" w:rsidRPr="00E9787E">
        <w:rPr>
          <w:rFonts w:eastAsia="Calibri"/>
          <w:sz w:val="14"/>
          <w:szCs w:val="14"/>
          <w:lang w:val="hr-HR" w:eastAsia="hr-HR"/>
        </w:rPr>
        <w:t>Gradu Pregradi</w:t>
      </w:r>
      <w:r w:rsidRPr="008A0BDB">
        <w:rPr>
          <w:rFonts w:eastAsia="Calibri"/>
          <w:sz w:val="14"/>
          <w:szCs w:val="14"/>
          <w:lang w:val="hr-HR" w:eastAsia="hr-HR"/>
        </w:rPr>
        <w:t xml:space="preserve"> za prikupljanje i obradu Vaših osobnih podataka i osobnih podataka Vašeg maloljetnog djeteta, u svrhu utvrđivanja i ostvarivanja prava na </w:t>
      </w:r>
      <w:r w:rsidR="00E25357" w:rsidRPr="00E9787E">
        <w:rPr>
          <w:rFonts w:eastAsia="Calibri"/>
          <w:sz w:val="14"/>
          <w:szCs w:val="14"/>
          <w:lang w:val="hr-HR" w:eastAsia="hr-HR"/>
        </w:rPr>
        <w:t>financijsku potporu</w:t>
      </w:r>
      <w:r w:rsidRPr="008A0BDB">
        <w:rPr>
          <w:rFonts w:eastAsia="Calibri"/>
          <w:sz w:val="14"/>
          <w:szCs w:val="14"/>
          <w:lang w:val="hr-HR" w:eastAsia="hr-HR"/>
        </w:rPr>
        <w:t xml:space="preserve">. </w:t>
      </w:r>
    </w:p>
    <w:p w14:paraId="77933716" w14:textId="77777777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>Davanje osobnih podataka je dobrovoljno, te sukladno tome ovaj Obrazac niste dužni prihvatiti, odnosno niste dužni unositi svoje osobne podatke kao i osobne podatke Vašeg djeteta.</w:t>
      </w:r>
    </w:p>
    <w:p w14:paraId="65B53655" w14:textId="3EF0F08A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 xml:space="preserve">Pružanje podataka i dostava potrebne dokumentacije koja je navedena u ovom Zahtjevu uvjet su za utvrđivanje prava na </w:t>
      </w:r>
      <w:r w:rsidR="00E723F1" w:rsidRPr="00E9787E">
        <w:rPr>
          <w:rFonts w:eastAsia="Calibri"/>
          <w:sz w:val="14"/>
          <w:szCs w:val="14"/>
          <w:lang w:val="hr-HR" w:eastAsia="hr-HR"/>
        </w:rPr>
        <w:t>financijsku potporu</w:t>
      </w:r>
      <w:r w:rsidRPr="008A0BDB">
        <w:rPr>
          <w:rFonts w:eastAsia="Calibri"/>
          <w:sz w:val="14"/>
          <w:szCs w:val="14"/>
          <w:lang w:val="hr-HR" w:eastAsia="hr-HR"/>
        </w:rPr>
        <w:t xml:space="preserve"> te bez navedenih podataka </w:t>
      </w:r>
      <w:r w:rsidR="00E25357" w:rsidRPr="00E9787E">
        <w:rPr>
          <w:rFonts w:eastAsia="Calibri"/>
          <w:sz w:val="14"/>
          <w:szCs w:val="14"/>
          <w:lang w:val="hr-HR" w:eastAsia="hr-HR"/>
        </w:rPr>
        <w:t>Grad Pregrada</w:t>
      </w:r>
      <w:r w:rsidRPr="008A0BDB">
        <w:rPr>
          <w:rFonts w:eastAsia="Calibri"/>
          <w:sz w:val="14"/>
          <w:szCs w:val="14"/>
          <w:lang w:val="hr-HR" w:eastAsia="hr-HR"/>
        </w:rPr>
        <w:t xml:space="preserve"> neće moći utvrditi ispunjavanje uvjeta za ostvarenje prava koje je predmet ovog Zahtjeva.</w:t>
      </w:r>
    </w:p>
    <w:p w14:paraId="73F25815" w14:textId="541CFD1B" w:rsidR="008A0BDB" w:rsidRPr="008A0BDB" w:rsidRDefault="00E25357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E9787E">
        <w:rPr>
          <w:rFonts w:eastAsia="Calibri"/>
          <w:sz w:val="14"/>
          <w:szCs w:val="14"/>
          <w:lang w:val="hr-HR" w:eastAsia="hr-HR"/>
        </w:rPr>
        <w:t>Grad Pregrada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kao voditelj obrade osobnih podataka će osobne podatke prikupljene u ovom Zahtjevu obrađivati sa svrhom ostvarenja prava na </w:t>
      </w:r>
      <w:r w:rsidRPr="00E9787E">
        <w:rPr>
          <w:rFonts w:eastAsia="Calibri"/>
          <w:sz w:val="14"/>
          <w:szCs w:val="14"/>
          <w:lang w:val="hr-HR" w:eastAsia="hr-HR"/>
        </w:rPr>
        <w:t>financijsku potporu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sukladno  </w:t>
      </w:r>
      <w:r w:rsidRPr="00E9787E">
        <w:rPr>
          <w:rFonts w:eastAsia="Calibri"/>
          <w:sz w:val="14"/>
          <w:szCs w:val="14"/>
          <w:lang w:val="hr-HR" w:eastAsia="hr-HR"/>
        </w:rPr>
        <w:t xml:space="preserve">Odluke o financijskim pravima učenika i studenata s područja Grada Pregrade (Službeni glasnik KZŽ, broj 43/19, 8/21, 24/22, 40/23) </w:t>
      </w:r>
      <w:r w:rsidR="008A0BDB" w:rsidRPr="008A0BDB">
        <w:rPr>
          <w:rFonts w:eastAsia="Calibri"/>
          <w:sz w:val="14"/>
          <w:szCs w:val="14"/>
          <w:lang w:val="hr-HR" w:eastAsia="hr-HR"/>
        </w:rPr>
        <w:t>te ih neće dodatno obrađivati u svrhu koja je različita od prethodno navedene.</w:t>
      </w:r>
    </w:p>
    <w:p w14:paraId="332A0B7A" w14:textId="5F27CFBE" w:rsidR="008A0BDB" w:rsidRPr="008A0BDB" w:rsidRDefault="00E25357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E9787E">
        <w:rPr>
          <w:rFonts w:eastAsia="Calibri"/>
          <w:sz w:val="14"/>
          <w:szCs w:val="14"/>
          <w:lang w:val="hr-HR" w:eastAsia="hr-HR"/>
        </w:rPr>
        <w:t>Grad Pregrada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6F0705E2" w14:textId="77777777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713CFB68" w14:textId="77777777" w:rsidR="00044886" w:rsidRPr="00E9787E" w:rsidRDefault="00044886">
      <w:pPr>
        <w:rPr>
          <w:sz w:val="24"/>
          <w:szCs w:val="24"/>
          <w:lang w:val="hr-HR"/>
        </w:rPr>
      </w:pPr>
    </w:p>
    <w:p w14:paraId="4B85AB5C" w14:textId="189E2A49" w:rsidR="00044886" w:rsidRPr="00E9787E" w:rsidRDefault="009D3668">
      <w:pPr>
        <w:rPr>
          <w:sz w:val="24"/>
          <w:szCs w:val="24"/>
          <w:lang w:val="hr-HR"/>
        </w:rPr>
      </w:pPr>
      <w:r w:rsidRPr="00E9787E">
        <w:rPr>
          <w:sz w:val="24"/>
          <w:szCs w:val="24"/>
          <w:lang w:val="hr-HR"/>
        </w:rPr>
        <w:t>U  Pregradi</w:t>
      </w:r>
      <w:r w:rsidR="004C6A78" w:rsidRPr="00E9787E">
        <w:rPr>
          <w:sz w:val="24"/>
          <w:szCs w:val="24"/>
          <w:lang w:val="hr-HR"/>
        </w:rPr>
        <w:t xml:space="preserve">, </w:t>
      </w:r>
      <w:r w:rsidR="0076227F" w:rsidRPr="00E9787E">
        <w:rPr>
          <w:sz w:val="24"/>
          <w:szCs w:val="24"/>
          <w:lang w:val="hr-HR"/>
        </w:rPr>
        <w:t>______________ 202</w:t>
      </w:r>
      <w:r w:rsidR="00946165">
        <w:rPr>
          <w:sz w:val="24"/>
          <w:szCs w:val="24"/>
          <w:lang w:val="hr-HR"/>
        </w:rPr>
        <w:t>5</w:t>
      </w:r>
      <w:r w:rsidR="00044886" w:rsidRPr="00E9787E">
        <w:rPr>
          <w:sz w:val="24"/>
          <w:szCs w:val="24"/>
          <w:lang w:val="hr-HR"/>
        </w:rPr>
        <w:t>.</w:t>
      </w:r>
      <w:r w:rsidR="000B1CAF" w:rsidRPr="00E9787E">
        <w:rPr>
          <w:sz w:val="24"/>
          <w:szCs w:val="24"/>
          <w:lang w:val="hr-HR"/>
        </w:rPr>
        <w:t xml:space="preserve"> godine</w:t>
      </w:r>
    </w:p>
    <w:p w14:paraId="03B63912" w14:textId="70CAE8E1" w:rsidR="00044886" w:rsidRPr="00E9787E" w:rsidRDefault="005E394B" w:rsidP="009D3668">
      <w:pPr>
        <w:rPr>
          <w:sz w:val="24"/>
          <w:szCs w:val="24"/>
          <w:lang w:val="hr-HR"/>
        </w:rPr>
      </w:pPr>
      <w:r w:rsidRPr="00E9787E">
        <w:rPr>
          <w:sz w:val="24"/>
          <w:szCs w:val="24"/>
          <w:lang w:val="hr-HR"/>
        </w:rPr>
        <w:t xml:space="preserve">            </w:t>
      </w:r>
      <w:r w:rsidR="009D3668" w:rsidRPr="00E9787E">
        <w:rPr>
          <w:sz w:val="24"/>
          <w:szCs w:val="24"/>
          <w:lang w:val="hr-HR"/>
        </w:rPr>
        <w:t xml:space="preserve">                 </w:t>
      </w:r>
      <w:r w:rsidRPr="00E9787E">
        <w:rPr>
          <w:sz w:val="24"/>
          <w:szCs w:val="24"/>
          <w:lang w:val="hr-HR"/>
        </w:rPr>
        <w:t xml:space="preserve"> (</w:t>
      </w:r>
      <w:r w:rsidR="00044886" w:rsidRPr="00E9787E">
        <w:rPr>
          <w:sz w:val="24"/>
          <w:szCs w:val="24"/>
          <w:lang w:val="hr-HR"/>
        </w:rPr>
        <w:t>datu</w:t>
      </w:r>
      <w:r w:rsidR="00636A35" w:rsidRPr="00E9787E">
        <w:rPr>
          <w:sz w:val="24"/>
          <w:szCs w:val="24"/>
          <w:lang w:val="hr-HR"/>
        </w:rPr>
        <w:t>m)</w:t>
      </w:r>
      <w:r w:rsidR="00044886" w:rsidRPr="00E9787E">
        <w:rPr>
          <w:sz w:val="24"/>
          <w:szCs w:val="24"/>
          <w:lang w:val="hr-HR"/>
        </w:rPr>
        <w:t xml:space="preserve">                                                       </w:t>
      </w:r>
      <w:r w:rsidR="009D3668" w:rsidRPr="00E9787E">
        <w:rPr>
          <w:sz w:val="24"/>
          <w:szCs w:val="24"/>
          <w:lang w:val="hr-HR"/>
        </w:rPr>
        <w:t xml:space="preserve">                             </w:t>
      </w:r>
    </w:p>
    <w:p w14:paraId="00B81C84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</w:p>
    <w:p w14:paraId="322AB78A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  <w:r w:rsidRPr="00E9787E">
        <w:rPr>
          <w:sz w:val="24"/>
          <w:szCs w:val="24"/>
          <w:lang w:val="pl-PL"/>
        </w:rPr>
        <w:t>______________________________</w:t>
      </w:r>
    </w:p>
    <w:p w14:paraId="2BCFFCD5" w14:textId="77777777" w:rsidR="005E394B" w:rsidRPr="00E9787E" w:rsidRDefault="005E394B" w:rsidP="005E394B">
      <w:pPr>
        <w:jc w:val="right"/>
        <w:rPr>
          <w:i/>
          <w:sz w:val="24"/>
          <w:szCs w:val="24"/>
          <w:lang w:val="pl-PL"/>
        </w:rPr>
      </w:pPr>
      <w:r w:rsidRPr="00E9787E">
        <w:rPr>
          <w:sz w:val="24"/>
          <w:szCs w:val="24"/>
          <w:lang w:val="pl-PL"/>
        </w:rPr>
        <w:t>(</w:t>
      </w:r>
      <w:r w:rsidRPr="00E9787E">
        <w:rPr>
          <w:i/>
          <w:sz w:val="24"/>
          <w:szCs w:val="24"/>
          <w:lang w:val="pl-PL"/>
        </w:rPr>
        <w:t>potpis podnositelja zahtjeva</w:t>
      </w:r>
      <w:r w:rsidR="000B0780" w:rsidRPr="00E9787E">
        <w:rPr>
          <w:i/>
          <w:sz w:val="24"/>
          <w:szCs w:val="24"/>
          <w:lang w:val="pl-PL"/>
        </w:rPr>
        <w:t>/ učenika/učenice</w:t>
      </w:r>
      <w:r w:rsidRPr="00E9787E">
        <w:rPr>
          <w:i/>
          <w:sz w:val="24"/>
          <w:szCs w:val="24"/>
          <w:lang w:val="pl-PL"/>
        </w:rPr>
        <w:t>)</w:t>
      </w:r>
    </w:p>
    <w:p w14:paraId="6523323C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</w:p>
    <w:p w14:paraId="124B087F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</w:p>
    <w:p w14:paraId="6391A017" w14:textId="77777777" w:rsidR="000B0780" w:rsidRPr="00E9787E" w:rsidRDefault="000B0780" w:rsidP="005E394B">
      <w:pPr>
        <w:jc w:val="right"/>
        <w:rPr>
          <w:sz w:val="24"/>
          <w:szCs w:val="24"/>
          <w:lang w:val="pl-PL"/>
        </w:rPr>
      </w:pPr>
    </w:p>
    <w:p w14:paraId="64B775C9" w14:textId="77777777" w:rsidR="000B0780" w:rsidRPr="00E9787E" w:rsidRDefault="000B0780" w:rsidP="000B0780">
      <w:pPr>
        <w:jc w:val="right"/>
        <w:rPr>
          <w:sz w:val="24"/>
          <w:szCs w:val="24"/>
          <w:lang w:val="pl-PL"/>
        </w:rPr>
      </w:pPr>
      <w:r w:rsidRPr="00E9787E">
        <w:rPr>
          <w:sz w:val="24"/>
          <w:szCs w:val="24"/>
          <w:lang w:val="pl-PL"/>
        </w:rPr>
        <w:t>______________________________</w:t>
      </w:r>
    </w:p>
    <w:p w14:paraId="45A7829B" w14:textId="486F7D33" w:rsidR="004C6A78" w:rsidRPr="00E9787E" w:rsidRDefault="000B0780" w:rsidP="002755D4">
      <w:pPr>
        <w:jc w:val="right"/>
        <w:rPr>
          <w:i/>
          <w:sz w:val="24"/>
          <w:szCs w:val="24"/>
          <w:lang w:val="pl-PL"/>
        </w:rPr>
        <w:sectPr w:rsidR="004C6A78" w:rsidRPr="00E9787E" w:rsidSect="0061189F">
          <w:type w:val="continuous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9787E">
        <w:rPr>
          <w:sz w:val="24"/>
          <w:szCs w:val="24"/>
          <w:lang w:val="pl-PL"/>
        </w:rPr>
        <w:t>(</w:t>
      </w:r>
      <w:r w:rsidRPr="00E9787E">
        <w:rPr>
          <w:i/>
          <w:sz w:val="24"/>
          <w:szCs w:val="24"/>
          <w:lang w:val="pl-PL"/>
        </w:rPr>
        <w:t xml:space="preserve">potpis </w:t>
      </w:r>
      <w:r w:rsidR="0028038D" w:rsidRPr="00E9787E">
        <w:rPr>
          <w:i/>
          <w:sz w:val="24"/>
          <w:szCs w:val="24"/>
          <w:lang w:val="pl-PL"/>
        </w:rPr>
        <w:t>r</w:t>
      </w:r>
      <w:r w:rsidRPr="00E9787E">
        <w:rPr>
          <w:i/>
          <w:sz w:val="24"/>
          <w:szCs w:val="24"/>
          <w:lang w:val="pl-PL"/>
        </w:rPr>
        <w:t>oditelja/nositelja roditeljske odgovornosti podnositelja zahtjeva)</w:t>
      </w:r>
    </w:p>
    <w:p w14:paraId="6E1886A3" w14:textId="77777777" w:rsidR="002755D4" w:rsidRPr="00E9787E" w:rsidRDefault="002755D4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08CB4F62" w14:textId="77777777" w:rsidR="002755D4" w:rsidRPr="00E9787E" w:rsidRDefault="002755D4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7CC48522" w14:textId="3ABB6696" w:rsidR="002755D4" w:rsidRPr="002755D4" w:rsidRDefault="002755D4" w:rsidP="002755D4">
      <w:pPr>
        <w:suppressAutoHyphens w:val="0"/>
        <w:jc w:val="center"/>
        <w:rPr>
          <w:rFonts w:eastAsia="Calibri"/>
          <w:b/>
          <w:sz w:val="24"/>
          <w:lang w:val="hr-HR" w:eastAsia="hr-HR"/>
        </w:rPr>
      </w:pPr>
      <w:r w:rsidRPr="002755D4">
        <w:rPr>
          <w:rFonts w:eastAsia="Calibri"/>
          <w:b/>
          <w:sz w:val="24"/>
          <w:lang w:val="hr-HR" w:eastAsia="hr-HR"/>
        </w:rPr>
        <w:t>IZJAVA RODITELJA (uz Zahtjev</w:t>
      </w:r>
      <w:r w:rsidRPr="00E9787E">
        <w:rPr>
          <w:rFonts w:eastAsia="Calibri"/>
          <w:b/>
          <w:sz w:val="24"/>
          <w:lang w:val="hr-HR" w:eastAsia="hr-HR"/>
        </w:rPr>
        <w:t>)</w:t>
      </w:r>
    </w:p>
    <w:p w14:paraId="1A345F5E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4"/>
          <w:lang w:val="hr-HR" w:eastAsia="hr-HR"/>
        </w:rPr>
      </w:pPr>
    </w:p>
    <w:p w14:paraId="663B4FEB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4"/>
          <w:lang w:val="hr-HR" w:eastAsia="hr-HR"/>
        </w:rPr>
      </w:pPr>
    </w:p>
    <w:p w14:paraId="0C75E21C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>Potpisan/a ______________________________________________________________</w:t>
      </w:r>
    </w:p>
    <w:p w14:paraId="217009B1" w14:textId="77777777" w:rsidR="002755D4" w:rsidRPr="002755D4" w:rsidRDefault="002755D4" w:rsidP="002755D4">
      <w:pPr>
        <w:suppressAutoHyphens w:val="0"/>
        <w:rPr>
          <w:rFonts w:eastAsia="Calibri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  <w:t xml:space="preserve">  </w:t>
      </w:r>
      <w:r w:rsidRPr="002755D4">
        <w:rPr>
          <w:rFonts w:eastAsia="Calibri"/>
          <w:lang w:val="hr-HR" w:eastAsia="hr-HR"/>
        </w:rPr>
        <w:t>(ime i prezime roditelja)</w:t>
      </w:r>
      <w:r w:rsidRPr="002755D4">
        <w:rPr>
          <w:rFonts w:eastAsia="Calibri"/>
          <w:lang w:val="hr-HR" w:eastAsia="hr-HR"/>
        </w:rPr>
        <w:tab/>
      </w:r>
      <w:r w:rsidRPr="002755D4">
        <w:rPr>
          <w:rFonts w:eastAsia="Calibri"/>
          <w:lang w:val="hr-HR" w:eastAsia="hr-HR"/>
        </w:rPr>
        <w:tab/>
      </w:r>
      <w:r w:rsidRPr="002755D4">
        <w:rPr>
          <w:rFonts w:eastAsia="Calibri"/>
          <w:lang w:val="hr-HR" w:eastAsia="hr-HR"/>
        </w:rPr>
        <w:tab/>
      </w:r>
      <w:r w:rsidRPr="002755D4">
        <w:rPr>
          <w:rFonts w:eastAsia="Calibri"/>
          <w:lang w:val="hr-HR" w:eastAsia="hr-HR"/>
        </w:rPr>
        <w:tab/>
      </w:r>
    </w:p>
    <w:p w14:paraId="623083A5" w14:textId="77777777" w:rsidR="002755D4" w:rsidRPr="002755D4" w:rsidRDefault="002755D4" w:rsidP="002755D4">
      <w:pPr>
        <w:suppressAutoHyphens w:val="0"/>
        <w:rPr>
          <w:rFonts w:eastAsia="Calibri"/>
          <w:lang w:val="hr-HR" w:eastAsia="hr-HR"/>
        </w:rPr>
      </w:pPr>
    </w:p>
    <w:p w14:paraId="7A37418E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 xml:space="preserve">sa adresom prebivališta u _________________________________________________ </w:t>
      </w:r>
    </w:p>
    <w:p w14:paraId="34DAE504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4C908AD1" w14:textId="77777777" w:rsidR="002755D4" w:rsidRPr="002755D4" w:rsidRDefault="002755D4" w:rsidP="002755D4">
      <w:pPr>
        <w:suppressAutoHyphens w:val="0"/>
        <w:rPr>
          <w:rFonts w:eastAsia="Calibri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>ulica i kbr._____________________________________________________________</w:t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  <w:t xml:space="preserve"> </w:t>
      </w:r>
    </w:p>
    <w:p w14:paraId="602A4EE3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522147EF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4"/>
          <w:lang w:val="hr-HR" w:eastAsia="hr-HR"/>
        </w:rPr>
      </w:pPr>
      <w:r w:rsidRPr="002755D4">
        <w:rPr>
          <w:rFonts w:eastAsia="Calibri"/>
          <w:b/>
          <w:sz w:val="24"/>
          <w:lang w:val="hr-HR" w:eastAsia="hr-HR"/>
        </w:rPr>
        <w:t>i z j a v l j u j e m</w:t>
      </w:r>
    </w:p>
    <w:p w14:paraId="61D1841F" w14:textId="77777777" w:rsidR="002755D4" w:rsidRPr="002755D4" w:rsidRDefault="002755D4" w:rsidP="002755D4">
      <w:pPr>
        <w:suppressAutoHyphens w:val="0"/>
        <w:jc w:val="center"/>
        <w:rPr>
          <w:rFonts w:eastAsia="Calibri"/>
          <w:sz w:val="24"/>
          <w:lang w:val="hr-HR" w:eastAsia="hr-HR"/>
        </w:rPr>
      </w:pPr>
    </w:p>
    <w:p w14:paraId="3DC69378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>pod materijalnom i kaznenom odgovornošću, da osim mene, moje kućanstvo ima sljedeće članove:</w:t>
      </w:r>
    </w:p>
    <w:p w14:paraId="06144641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tbl>
      <w:tblPr>
        <w:tblW w:w="101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4"/>
        <w:gridCol w:w="2773"/>
        <w:gridCol w:w="1283"/>
        <w:gridCol w:w="1818"/>
        <w:gridCol w:w="1631"/>
        <w:gridCol w:w="2073"/>
      </w:tblGrid>
      <w:tr w:rsidR="002755D4" w:rsidRPr="002755D4" w14:paraId="6B4882FB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2D7CF0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proofErr w:type="spellStart"/>
            <w:r w:rsidRPr="002755D4">
              <w:rPr>
                <w:rFonts w:eastAsia="Calibri"/>
                <w:lang w:val="hr-HR" w:eastAsia="en-US"/>
              </w:rPr>
              <w:t>Rd</w:t>
            </w:r>
            <w:proofErr w:type="spellEnd"/>
            <w:r w:rsidRPr="002755D4">
              <w:rPr>
                <w:rFonts w:eastAsia="Calibri"/>
                <w:lang w:val="hr-HR" w:eastAsia="en-US"/>
              </w:rPr>
              <w:t>.</w:t>
            </w:r>
          </w:p>
          <w:p w14:paraId="3C2F22B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br.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7532C5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Ime i prezime člana kućanstva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CD883A8" w14:textId="088D2BFA" w:rsidR="002755D4" w:rsidRPr="002755D4" w:rsidRDefault="008169E9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E9787E">
              <w:rPr>
                <w:rFonts w:eastAsia="Calibri"/>
                <w:lang w:val="hr-HR" w:eastAsia="en-US"/>
              </w:rPr>
              <w:t>Datum</w:t>
            </w:r>
            <w:r w:rsidR="002755D4" w:rsidRPr="002755D4">
              <w:rPr>
                <w:rFonts w:eastAsia="Calibri"/>
                <w:lang w:val="hr-HR" w:eastAsia="en-US"/>
              </w:rPr>
              <w:t xml:space="preserve"> rođenja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93FA8A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A363310" w14:textId="2CDABDBD" w:rsidR="002755D4" w:rsidRPr="002755D4" w:rsidRDefault="008169E9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E9787E">
              <w:rPr>
                <w:rFonts w:eastAsia="Calibri"/>
                <w:lang w:val="hr-HR" w:eastAsia="en-US"/>
              </w:rPr>
              <w:t>OIB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C51B43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457BA627" w14:textId="51CBF4AF" w:rsidR="002755D4" w:rsidRPr="002755D4" w:rsidRDefault="008169E9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Srodstvo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3A20FE5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Ostvaruje prihod po osnovi</w:t>
            </w:r>
          </w:p>
        </w:tc>
      </w:tr>
      <w:tr w:rsidR="002755D4" w:rsidRPr="002755D4" w14:paraId="00DC93E3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B94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3D3136B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1.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586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8A940E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196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D6A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05B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9A9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591AA041" w14:textId="77777777" w:rsidTr="00331087">
        <w:trPr>
          <w:trHeight w:val="476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16B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1BCDA37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2.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50A0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2F95E427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7C0B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7D9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3AF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BEA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092820B3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A4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4B31E9E6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3.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F2C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3AFD5892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86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E9D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B872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B100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337F4C0B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226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5E2DBA7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4.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452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109788F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5FC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D672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BC3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E6B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7EBF2845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0E6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3257299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5.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5B7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ADBE27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8B5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19DF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447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96B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03A2F5A3" w14:textId="77777777" w:rsidTr="00331087">
        <w:trPr>
          <w:trHeight w:val="476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E305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66A9E55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6.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5975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3A0493F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B9A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3C9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B09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F6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5F5988BE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26F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7000A2E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7.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BE8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5D77A58B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AC4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C18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B47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BB5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6455EAF1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D67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E32525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8.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A52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6A62D48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FE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6D2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10D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07F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138E06C1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19AF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109D2B4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9.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774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7F9941F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BD7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CB35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6F5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5A90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</w:tbl>
    <w:p w14:paraId="4AA5D5AE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57035D8F" w14:textId="77777777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  <w:r w:rsidRPr="00F63890">
        <w:rPr>
          <w:rFonts w:eastAsia="Calibri"/>
          <w:b/>
          <w:sz w:val="24"/>
          <w:highlight w:val="yellow"/>
          <w:lang w:val="hr-HR" w:eastAsia="hr-HR"/>
        </w:rPr>
        <w:t>VIDI NAPOMENU!</w:t>
      </w:r>
    </w:p>
    <w:p w14:paraId="37291FA0" w14:textId="77777777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</w:p>
    <w:p w14:paraId="3FAF0D73" w14:textId="02BD8651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  <w:r w:rsidRPr="002755D4">
        <w:rPr>
          <w:rFonts w:eastAsia="Calibri"/>
          <w:b/>
          <w:sz w:val="24"/>
          <w:lang w:val="hr-HR" w:eastAsia="hr-HR"/>
        </w:rPr>
        <w:tab/>
        <w:t xml:space="preserve">Ovu izjavu dajem u svrhu priloga zahtjeva za </w:t>
      </w:r>
      <w:r w:rsidR="00331087" w:rsidRPr="00E9787E">
        <w:rPr>
          <w:rFonts w:eastAsia="Calibri"/>
          <w:b/>
          <w:sz w:val="24"/>
          <w:lang w:val="hr-HR" w:eastAsia="hr-HR"/>
        </w:rPr>
        <w:t>financijsku potporu</w:t>
      </w:r>
      <w:r w:rsidRPr="002755D4">
        <w:rPr>
          <w:rFonts w:eastAsia="Calibri"/>
          <w:b/>
          <w:sz w:val="24"/>
          <w:lang w:val="hr-HR" w:eastAsia="hr-HR"/>
        </w:rPr>
        <w:t>, a suglasan/suglasna sam da kontrolu danih podataka može izvršiti nadležno tijelo.</w:t>
      </w:r>
    </w:p>
    <w:p w14:paraId="39A3C3D4" w14:textId="77777777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</w:p>
    <w:p w14:paraId="5A9C67B1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3D42DCAC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4918977D" w14:textId="77777777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 xml:space="preserve">U </w:t>
      </w:r>
      <w:r w:rsidRPr="002755D4">
        <w:rPr>
          <w:rFonts w:eastAsia="Calibri"/>
          <w:b/>
          <w:sz w:val="24"/>
          <w:lang w:val="hr-HR" w:eastAsia="hr-HR"/>
        </w:rPr>
        <w:t xml:space="preserve"> ____________, </w:t>
      </w:r>
      <w:r w:rsidRPr="002755D4">
        <w:rPr>
          <w:rFonts w:eastAsia="Calibri"/>
          <w:sz w:val="24"/>
          <w:lang w:val="hr-HR" w:eastAsia="hr-HR"/>
        </w:rPr>
        <w:t xml:space="preserve">dana </w:t>
      </w:r>
      <w:r w:rsidRPr="002755D4">
        <w:rPr>
          <w:rFonts w:eastAsia="Calibri"/>
          <w:b/>
          <w:sz w:val="24"/>
          <w:lang w:val="hr-HR" w:eastAsia="hr-HR"/>
        </w:rPr>
        <w:t xml:space="preserve">____________  </w:t>
      </w:r>
      <w:r w:rsidRPr="002755D4">
        <w:rPr>
          <w:rFonts w:eastAsia="Calibri"/>
          <w:sz w:val="24"/>
          <w:lang w:val="hr-HR" w:eastAsia="hr-HR"/>
        </w:rPr>
        <w:t xml:space="preserve"> </w:t>
      </w:r>
      <w:r w:rsidRPr="002755D4">
        <w:rPr>
          <w:rFonts w:eastAsia="Calibri"/>
          <w:b/>
          <w:sz w:val="24"/>
          <w:lang w:val="hr-HR" w:eastAsia="hr-HR"/>
        </w:rPr>
        <w:tab/>
      </w:r>
      <w:r w:rsidRPr="002755D4">
        <w:rPr>
          <w:rFonts w:eastAsia="Calibri"/>
          <w:b/>
          <w:sz w:val="24"/>
          <w:lang w:val="hr-HR" w:eastAsia="hr-HR"/>
        </w:rPr>
        <w:tab/>
        <w:t xml:space="preserve"> ________________________</w:t>
      </w:r>
    </w:p>
    <w:p w14:paraId="4F786A8E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lang w:val="hr-HR" w:eastAsia="hr-HR"/>
        </w:rPr>
        <w:t>(Vlastoručni potpis)</w:t>
      </w:r>
    </w:p>
    <w:p w14:paraId="599CA2C0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691C7F6E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5519D72" w14:textId="77777777" w:rsidR="002755D4" w:rsidRPr="00E9787E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7FEF275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2711C2E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</w:p>
    <w:p w14:paraId="2E4F33A7" w14:textId="77777777" w:rsidR="002755D4" w:rsidRPr="0061189F" w:rsidRDefault="002755D4" w:rsidP="002755D4">
      <w:pPr>
        <w:suppressAutoHyphens w:val="0"/>
        <w:jc w:val="both"/>
        <w:rPr>
          <w:rFonts w:eastAsia="Calibri"/>
          <w:b/>
          <w:bCs/>
          <w:sz w:val="22"/>
          <w:lang w:val="hr-HR" w:eastAsia="hr-HR"/>
        </w:rPr>
      </w:pPr>
      <w:r w:rsidRPr="0061189F">
        <w:rPr>
          <w:rFonts w:eastAsia="Calibri"/>
          <w:b/>
          <w:bCs/>
          <w:sz w:val="22"/>
          <w:highlight w:val="yellow"/>
          <w:lang w:val="hr-HR" w:eastAsia="hr-HR"/>
        </w:rPr>
        <w:lastRenderedPageBreak/>
        <w:t>NAPOMENA:</w:t>
      </w:r>
    </w:p>
    <w:p w14:paraId="2F7D47E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</w:p>
    <w:p w14:paraId="743D1E68" w14:textId="77777777" w:rsidR="002755D4" w:rsidRPr="002755D4" w:rsidRDefault="002755D4" w:rsidP="002755D4">
      <w:pPr>
        <w:suppressAutoHyphens w:val="0"/>
        <w:ind w:firstLine="708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>1.Kućanstvom se smatra obiteljska ili druga zajednica osoba koje zajedno žive i podmiruju troškove života bez obzira na srodstvo.</w:t>
      </w:r>
    </w:p>
    <w:p w14:paraId="67C47307" w14:textId="78E471EF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 xml:space="preserve">                Prihodi kućanstva definiraju se sukladno odredbama Zakona o socijalnoj skrbi (Narodne novine, broj </w:t>
      </w:r>
      <w:r w:rsidR="00331087" w:rsidRPr="00E9787E">
        <w:rPr>
          <w:rFonts w:eastAsia="Calibri"/>
          <w:sz w:val="22"/>
          <w:lang w:val="hr-HR" w:eastAsia="hr-HR"/>
        </w:rPr>
        <w:t>18/22, 46/22, 119/22, 71/23, 156/23</w:t>
      </w:r>
      <w:r w:rsidRPr="002755D4">
        <w:rPr>
          <w:rFonts w:eastAsia="Calibri"/>
          <w:sz w:val="22"/>
          <w:lang w:val="hr-HR" w:eastAsia="hr-HR"/>
        </w:rPr>
        <w:t xml:space="preserve">). </w:t>
      </w:r>
    </w:p>
    <w:p w14:paraId="767DC3B5" w14:textId="77777777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ab/>
        <w:t>2. Kontrola datih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51C9F3BC" w14:textId="77777777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ab/>
        <w:t>3. U kolonu “Ostvaruje prihod po osnovi” upisuje se za svakog člana koji stiče prihod, osnova stjecanja (plaća, od samostalnog obavljanja djelatnosti, osobne ili obiteljske mirovine ili iz drugih izvora).</w:t>
      </w:r>
    </w:p>
    <w:p w14:paraId="4B984C3D" w14:textId="6645C11F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ab/>
        <w:t xml:space="preserve">4. </w:t>
      </w:r>
      <w:r w:rsidRPr="002755D4">
        <w:rPr>
          <w:rFonts w:eastAsia="Calibri"/>
          <w:b/>
          <w:bCs/>
          <w:sz w:val="22"/>
          <w:lang w:val="hr-HR" w:eastAsia="hr-HR"/>
        </w:rPr>
        <w:t>U prihode</w:t>
      </w:r>
      <w:r w:rsidRPr="002755D4">
        <w:rPr>
          <w:rFonts w:eastAsia="Calibri"/>
          <w:sz w:val="22"/>
          <w:lang w:val="hr-HR" w:eastAsia="hr-HR"/>
        </w:rPr>
        <w:t xml:space="preserve"> kućanstva kao osnova upisa u ovu izjavu i predaju obvezne dokumentacije uz zahtjev (službene potvrde - podaci o prihodima članova kućanstva u periodu</w:t>
      </w:r>
      <w:r w:rsidRPr="002755D4">
        <w:rPr>
          <w:rFonts w:eastAsia="Calibri"/>
          <w:b/>
          <w:bCs/>
          <w:sz w:val="22"/>
          <w:lang w:val="hr-HR" w:eastAsia="hr-HR"/>
        </w:rPr>
        <w:t xml:space="preserve"> kolovoz</w:t>
      </w:r>
      <w:r w:rsidR="008B6E44" w:rsidRPr="00E9787E">
        <w:rPr>
          <w:rFonts w:eastAsia="Calibri"/>
          <w:b/>
          <w:bCs/>
          <w:sz w:val="22"/>
          <w:lang w:val="hr-HR" w:eastAsia="hr-HR"/>
        </w:rPr>
        <w:t>, rujan</w:t>
      </w:r>
      <w:r w:rsidR="009735C9">
        <w:rPr>
          <w:rFonts w:eastAsia="Calibri"/>
          <w:b/>
          <w:bCs/>
          <w:sz w:val="22"/>
          <w:lang w:val="hr-HR" w:eastAsia="hr-HR"/>
        </w:rPr>
        <w:t xml:space="preserve"> i listopad</w:t>
      </w:r>
      <w:r w:rsidRPr="002755D4">
        <w:rPr>
          <w:rFonts w:eastAsia="Calibri"/>
          <w:sz w:val="22"/>
          <w:lang w:val="hr-HR" w:eastAsia="hr-HR"/>
        </w:rPr>
        <w:t xml:space="preserve"> </w:t>
      </w:r>
      <w:r w:rsidRPr="002755D4">
        <w:rPr>
          <w:rFonts w:eastAsia="Calibri"/>
          <w:b/>
          <w:bCs/>
          <w:sz w:val="22"/>
          <w:lang w:val="hr-HR" w:eastAsia="hr-HR"/>
        </w:rPr>
        <w:t>202</w:t>
      </w:r>
      <w:r w:rsidR="00946165">
        <w:rPr>
          <w:rFonts w:eastAsia="Calibri"/>
          <w:b/>
          <w:bCs/>
          <w:sz w:val="22"/>
          <w:lang w:val="hr-HR" w:eastAsia="hr-HR"/>
        </w:rPr>
        <w:t>5</w:t>
      </w:r>
      <w:r w:rsidRPr="002755D4">
        <w:rPr>
          <w:rFonts w:eastAsia="Calibri"/>
          <w:b/>
          <w:bCs/>
          <w:sz w:val="22"/>
          <w:lang w:val="hr-HR" w:eastAsia="hr-HR"/>
        </w:rPr>
        <w:t>. godine</w:t>
      </w:r>
      <w:r w:rsidRPr="002755D4">
        <w:rPr>
          <w:rFonts w:eastAsia="Calibri"/>
          <w:sz w:val="22"/>
          <w:lang w:val="hr-HR" w:eastAsia="hr-HR"/>
        </w:rPr>
        <w:t xml:space="preserve">) </w:t>
      </w:r>
      <w:r w:rsidRPr="002755D4">
        <w:rPr>
          <w:rFonts w:eastAsia="Calibri"/>
          <w:b/>
          <w:bCs/>
          <w:sz w:val="22"/>
          <w:lang w:val="hr-HR" w:eastAsia="hr-HR"/>
        </w:rPr>
        <w:t>ubrajaju se prihodi</w:t>
      </w:r>
      <w:r w:rsidRPr="002755D4">
        <w:rPr>
          <w:rFonts w:eastAsia="Calibri"/>
          <w:sz w:val="22"/>
          <w:lang w:val="hr-HR" w:eastAsia="hr-HR"/>
        </w:rPr>
        <w:t>:</w:t>
      </w:r>
    </w:p>
    <w:p w14:paraId="2CB18AF1" w14:textId="6D1B587F" w:rsidR="002755D4" w:rsidRPr="002755D4" w:rsidRDefault="002755D4" w:rsidP="002755D4">
      <w:pPr>
        <w:suppressAutoHyphens w:val="0"/>
        <w:jc w:val="both"/>
        <w:rPr>
          <w:rFonts w:eastAsia="Calibri"/>
          <w:b/>
          <w:bCs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ab/>
      </w:r>
      <w:r w:rsidRPr="002755D4">
        <w:rPr>
          <w:rFonts w:eastAsia="Calibri"/>
          <w:b/>
          <w:bCs/>
          <w:sz w:val="22"/>
          <w:lang w:val="hr-HR" w:eastAsia="hr-HR"/>
        </w:rPr>
        <w:t>4.1. od plaća iz zaposlenja (potvrda isplatitelja plaće</w:t>
      </w:r>
      <w:r w:rsidR="00F63890" w:rsidRPr="00F63890">
        <w:rPr>
          <w:lang w:val="pl-PL"/>
        </w:rPr>
        <w:t xml:space="preserve"> </w:t>
      </w:r>
      <w:r w:rsidR="00F63890" w:rsidRPr="00F63890">
        <w:rPr>
          <w:rFonts w:eastAsia="Calibri"/>
          <w:b/>
          <w:bCs/>
          <w:sz w:val="22"/>
          <w:lang w:val="hr-HR" w:eastAsia="hr-HR"/>
        </w:rPr>
        <w:t>za kolovoz, rujan i listopad 2024.)</w:t>
      </w:r>
    </w:p>
    <w:p w14:paraId="322BFDAB" w14:textId="59B4877F" w:rsidR="002755D4" w:rsidRPr="002755D4" w:rsidRDefault="002755D4" w:rsidP="002755D4">
      <w:pPr>
        <w:suppressAutoHyphens w:val="0"/>
        <w:jc w:val="both"/>
        <w:rPr>
          <w:rFonts w:eastAsia="Calibri"/>
          <w:b/>
          <w:bCs/>
          <w:sz w:val="22"/>
          <w:lang w:val="hr-HR" w:eastAsia="hr-HR"/>
        </w:rPr>
      </w:pPr>
      <w:r w:rsidRPr="002755D4">
        <w:rPr>
          <w:rFonts w:eastAsia="Calibri"/>
          <w:b/>
          <w:bCs/>
          <w:sz w:val="22"/>
          <w:lang w:val="hr-HR" w:eastAsia="hr-HR"/>
        </w:rPr>
        <w:tab/>
        <w:t>4.2. od samostalnog obavljanja djelatnosti (potvrda o visini prihoda za posljednje razdoblje za koje je izvršen obračun kod nadležne porezne uprave, uz obavezno navođenje iznosa i razdoblja na koje se prihod odnosi, kako bi se mogao izvršiti obračun za</w:t>
      </w:r>
      <w:r w:rsidR="00FE2702" w:rsidRPr="00E9787E">
        <w:rPr>
          <w:rFonts w:eastAsia="Calibri"/>
          <w:b/>
          <w:bCs/>
          <w:sz w:val="22"/>
          <w:lang w:val="hr-HR" w:eastAsia="hr-HR"/>
        </w:rPr>
        <w:t xml:space="preserve"> kolovoz, rujan </w:t>
      </w:r>
      <w:r w:rsidR="00F63890">
        <w:rPr>
          <w:rFonts w:eastAsia="Calibri"/>
          <w:b/>
          <w:bCs/>
          <w:sz w:val="22"/>
          <w:lang w:val="hr-HR" w:eastAsia="hr-HR"/>
        </w:rPr>
        <w:t xml:space="preserve">i listopad </w:t>
      </w:r>
      <w:r w:rsidRPr="002755D4">
        <w:rPr>
          <w:rFonts w:eastAsia="Calibri"/>
          <w:b/>
          <w:bCs/>
          <w:sz w:val="22"/>
          <w:lang w:val="hr-HR" w:eastAsia="hr-HR"/>
        </w:rPr>
        <w:t>202</w:t>
      </w:r>
      <w:r w:rsidR="00946165">
        <w:rPr>
          <w:rFonts w:eastAsia="Calibri"/>
          <w:b/>
          <w:bCs/>
          <w:sz w:val="22"/>
          <w:lang w:val="hr-HR" w:eastAsia="hr-HR"/>
        </w:rPr>
        <w:t>5</w:t>
      </w:r>
      <w:r w:rsidRPr="002755D4">
        <w:rPr>
          <w:rFonts w:eastAsia="Calibri"/>
          <w:b/>
          <w:bCs/>
          <w:sz w:val="22"/>
          <w:lang w:val="hr-HR" w:eastAsia="hr-HR"/>
        </w:rPr>
        <w:t>.)</w:t>
      </w:r>
    </w:p>
    <w:p w14:paraId="5CAF52D9" w14:textId="23450596" w:rsidR="002755D4" w:rsidRPr="002755D4" w:rsidRDefault="002755D4" w:rsidP="002755D4">
      <w:pPr>
        <w:suppressAutoHyphens w:val="0"/>
        <w:jc w:val="both"/>
        <w:rPr>
          <w:rFonts w:eastAsia="Calibri"/>
          <w:b/>
          <w:bCs/>
          <w:sz w:val="22"/>
          <w:lang w:val="hr-HR" w:eastAsia="hr-HR"/>
        </w:rPr>
      </w:pPr>
      <w:r w:rsidRPr="002755D4">
        <w:rPr>
          <w:rFonts w:eastAsia="Calibri"/>
          <w:b/>
          <w:bCs/>
          <w:sz w:val="22"/>
          <w:lang w:val="hr-HR" w:eastAsia="hr-HR"/>
        </w:rPr>
        <w:tab/>
        <w:t>4.3. od osobne i obiteljske mirovine (potvrda Fonda MIO o visini isplaćene mirovine ili predaja preslika svih isplatnih dokumenata - odrezaka o isplaćenim mirovinama za</w:t>
      </w:r>
      <w:r w:rsidR="00FE2702" w:rsidRPr="00E9787E">
        <w:rPr>
          <w:rFonts w:eastAsia="Calibri"/>
          <w:b/>
          <w:bCs/>
          <w:sz w:val="22"/>
          <w:lang w:val="hr-HR" w:eastAsia="hr-HR"/>
        </w:rPr>
        <w:t xml:space="preserve"> kolovoz, rujan</w:t>
      </w:r>
      <w:r w:rsidR="00F63890">
        <w:rPr>
          <w:rFonts w:eastAsia="Calibri"/>
          <w:b/>
          <w:bCs/>
          <w:sz w:val="22"/>
          <w:lang w:val="hr-HR" w:eastAsia="hr-HR"/>
        </w:rPr>
        <w:t xml:space="preserve">, listopad </w:t>
      </w:r>
      <w:r w:rsidRPr="002755D4">
        <w:rPr>
          <w:rFonts w:eastAsia="Calibri"/>
          <w:b/>
          <w:bCs/>
          <w:sz w:val="22"/>
          <w:lang w:val="hr-HR" w:eastAsia="hr-HR"/>
        </w:rPr>
        <w:t>202</w:t>
      </w:r>
      <w:r w:rsidR="00946165">
        <w:rPr>
          <w:rFonts w:eastAsia="Calibri"/>
          <w:b/>
          <w:bCs/>
          <w:sz w:val="22"/>
          <w:lang w:val="hr-HR" w:eastAsia="hr-HR"/>
        </w:rPr>
        <w:t>5</w:t>
      </w:r>
      <w:r w:rsidRPr="002755D4">
        <w:rPr>
          <w:rFonts w:eastAsia="Calibri"/>
          <w:b/>
          <w:bCs/>
          <w:sz w:val="22"/>
          <w:lang w:val="hr-HR" w:eastAsia="hr-HR"/>
        </w:rPr>
        <w:t>.)</w:t>
      </w:r>
    </w:p>
    <w:p w14:paraId="4D0A44D8" w14:textId="6FBDB6C8" w:rsidR="002755D4" w:rsidRDefault="002755D4" w:rsidP="002755D4">
      <w:pPr>
        <w:suppressAutoHyphens w:val="0"/>
        <w:ind w:firstLine="720"/>
        <w:jc w:val="both"/>
        <w:rPr>
          <w:rFonts w:eastAsia="Calibri"/>
          <w:b/>
          <w:bCs/>
          <w:sz w:val="22"/>
          <w:lang w:val="hr-HR" w:eastAsia="hr-HR"/>
        </w:rPr>
      </w:pPr>
      <w:r w:rsidRPr="002755D4">
        <w:rPr>
          <w:rFonts w:eastAsia="Calibri"/>
          <w:b/>
          <w:bCs/>
          <w:sz w:val="22"/>
          <w:lang w:val="hr-HR" w:eastAsia="hr-HR"/>
        </w:rPr>
        <w:t>4.4. iz drugih izvora (kućna radinost, prihodi po ugovoru o djelu, privremeni i povremeni poslovi i slični prihodi - vlastita izjava o ostvarenim prihodima u</w:t>
      </w:r>
      <w:r w:rsidR="00FE2702" w:rsidRPr="00E9787E">
        <w:rPr>
          <w:rFonts w:eastAsia="Calibri"/>
          <w:b/>
          <w:bCs/>
          <w:sz w:val="22"/>
          <w:lang w:val="hr-HR" w:eastAsia="hr-HR"/>
        </w:rPr>
        <w:t xml:space="preserve"> kolovoz, rujan</w:t>
      </w:r>
      <w:r w:rsidR="00F63890">
        <w:rPr>
          <w:rFonts w:eastAsia="Calibri"/>
          <w:b/>
          <w:bCs/>
          <w:sz w:val="22"/>
          <w:lang w:val="hr-HR" w:eastAsia="hr-HR"/>
        </w:rPr>
        <w:t xml:space="preserve">, listopad </w:t>
      </w:r>
      <w:r w:rsidRPr="002755D4">
        <w:rPr>
          <w:rFonts w:eastAsia="Calibri"/>
          <w:b/>
          <w:bCs/>
          <w:sz w:val="22"/>
          <w:lang w:val="hr-HR" w:eastAsia="hr-HR"/>
        </w:rPr>
        <w:t>202</w:t>
      </w:r>
      <w:r w:rsidR="00946165">
        <w:rPr>
          <w:rFonts w:eastAsia="Calibri"/>
          <w:b/>
          <w:bCs/>
          <w:sz w:val="22"/>
          <w:lang w:val="hr-HR" w:eastAsia="hr-HR"/>
        </w:rPr>
        <w:t>5</w:t>
      </w:r>
      <w:r w:rsidRPr="002755D4">
        <w:rPr>
          <w:rFonts w:eastAsia="Calibri"/>
          <w:b/>
          <w:bCs/>
          <w:sz w:val="22"/>
          <w:lang w:val="hr-HR" w:eastAsia="hr-HR"/>
        </w:rPr>
        <w:t xml:space="preserve">.). </w:t>
      </w:r>
    </w:p>
    <w:p w14:paraId="7FE12774" w14:textId="0BA84F62" w:rsidR="005A0BC6" w:rsidRPr="005A0BC6" w:rsidRDefault="005A0BC6" w:rsidP="005A0BC6">
      <w:pPr>
        <w:suppressAutoHyphens w:val="0"/>
        <w:ind w:firstLine="720"/>
        <w:jc w:val="both"/>
        <w:rPr>
          <w:rFonts w:eastAsia="Calibri"/>
          <w:sz w:val="22"/>
          <w:lang w:val="hr-HR" w:eastAsia="hr-HR"/>
        </w:rPr>
      </w:pPr>
      <w:r w:rsidRPr="005A0BC6">
        <w:rPr>
          <w:rFonts w:eastAsia="Calibri"/>
          <w:sz w:val="22"/>
          <w:lang w:val="hr-HR" w:eastAsia="hr-HR"/>
        </w:rPr>
        <w:t>4.5. ako radno sposobna osoba u kućanstvu nije zaposlena, tj. nema prihoda treba priložiti potvrdu nadležne službe za evidenciju o nezaposlenim osobama, odnosno da je posljednja tri mjeseca prijavljena u evidenciji nezaposlenih</w:t>
      </w:r>
    </w:p>
    <w:p w14:paraId="3BA3DC3A" w14:textId="7DF841EA" w:rsidR="005A0BC6" w:rsidRPr="002755D4" w:rsidRDefault="005A0BC6" w:rsidP="005A0BC6">
      <w:pPr>
        <w:suppressAutoHyphens w:val="0"/>
        <w:ind w:firstLine="720"/>
        <w:jc w:val="both"/>
        <w:rPr>
          <w:rFonts w:eastAsia="Calibri"/>
          <w:sz w:val="22"/>
          <w:lang w:val="hr-HR" w:eastAsia="hr-HR"/>
        </w:rPr>
      </w:pPr>
      <w:r w:rsidRPr="005A0BC6">
        <w:rPr>
          <w:rFonts w:eastAsia="Calibri"/>
          <w:sz w:val="22"/>
          <w:lang w:val="hr-HR" w:eastAsia="hr-HR"/>
        </w:rPr>
        <w:t>4.6.ako nezaposlena osoba koja je član zajedničkog kućanstva iz nekog razloga nije upisana u evidenciju nadležne službe za evidenciju o nezaposlenim osobama, dostaviti potvrdu Hrvatskog zavoda za mirovinsko osiguranje o radno- pravnom statusu.</w:t>
      </w:r>
    </w:p>
    <w:p w14:paraId="1DFFEF88" w14:textId="77777777" w:rsidR="002755D4" w:rsidRPr="002755D4" w:rsidRDefault="002755D4" w:rsidP="002755D4">
      <w:pPr>
        <w:suppressAutoHyphens w:val="0"/>
        <w:ind w:firstLine="720"/>
        <w:jc w:val="both"/>
        <w:rPr>
          <w:rFonts w:eastAsia="Calibri"/>
          <w:i/>
          <w:iCs/>
          <w:sz w:val="22"/>
          <w:lang w:val="hr-HR" w:eastAsia="hr-HR"/>
        </w:rPr>
      </w:pPr>
    </w:p>
    <w:p w14:paraId="7E94FECE" w14:textId="1B9B6462" w:rsidR="002755D4" w:rsidRPr="002755D4" w:rsidRDefault="002755D4" w:rsidP="00FE2702">
      <w:pPr>
        <w:suppressAutoHyphens w:val="0"/>
        <w:jc w:val="both"/>
        <w:rPr>
          <w:rFonts w:eastAsia="Calibri"/>
          <w:i/>
          <w:iCs/>
          <w:sz w:val="18"/>
          <w:szCs w:val="16"/>
          <w:lang w:val="hr-HR" w:eastAsia="hr-HR"/>
        </w:rPr>
      </w:pPr>
      <w:r w:rsidRPr="002755D4">
        <w:rPr>
          <w:rFonts w:eastAsia="Calibri"/>
          <w:i/>
          <w:iCs/>
          <w:sz w:val="18"/>
          <w:szCs w:val="16"/>
          <w:lang w:val="hr-HR" w:eastAsia="hr-HR"/>
        </w:rPr>
        <w:t xml:space="preserve">U prihode kućanstva ne ubrajaju se prihodi članova ostvareni s naslova: novčanih naknada za tjelesno oštećenje, doplatka za pomoć i njegu članova obitelji, </w:t>
      </w:r>
      <w:r w:rsidR="00FE2702" w:rsidRPr="005E7953">
        <w:rPr>
          <w:rFonts w:eastAsia="Calibri"/>
          <w:i/>
          <w:iCs/>
          <w:sz w:val="18"/>
          <w:szCs w:val="16"/>
          <w:lang w:val="hr-HR" w:eastAsia="hr-HR"/>
        </w:rPr>
        <w:t xml:space="preserve">inkluzivni dodatak, </w:t>
      </w:r>
      <w:r w:rsidRPr="002755D4">
        <w:rPr>
          <w:rFonts w:eastAsia="Calibri"/>
          <w:i/>
          <w:iCs/>
          <w:sz w:val="18"/>
          <w:szCs w:val="16"/>
          <w:lang w:val="hr-HR" w:eastAsia="hr-HR"/>
        </w:rPr>
        <w:t>ortopedski dodatak, osobna invalidnina, doplatak za djecu, državna potpora u poljoprivredi, naknada koju prima udomitelj za potrebe smještenog korisnika, iznos sredstava za uzdržavanje djeteta, novčana pomoć i putni troškovi osobe na stručnom osposobljavanju za rad bez zasnivanja radnog odnosa, stipendije, novčana pomoć i putni troškovi nezaposlene osobe koju je Hrvatski zavod za zapošljavanje uputio na obrazovanje koje organizira odnosno troškove snosi Hrvatski zavod za zapošljavanje.</w:t>
      </w:r>
    </w:p>
    <w:p w14:paraId="35003333" w14:textId="77777777" w:rsidR="002755D4" w:rsidRPr="002755D4" w:rsidRDefault="002755D4" w:rsidP="002755D4">
      <w:pPr>
        <w:suppressAutoHyphens w:val="0"/>
        <w:ind w:firstLine="720"/>
        <w:jc w:val="both"/>
        <w:rPr>
          <w:rFonts w:eastAsia="Calibri"/>
          <w:sz w:val="24"/>
          <w:lang w:val="hr-HR" w:eastAsia="hr-HR"/>
        </w:rPr>
      </w:pPr>
    </w:p>
    <w:p w14:paraId="63B909DC" w14:textId="77777777" w:rsidR="002755D4" w:rsidRPr="002755D4" w:rsidRDefault="002755D4" w:rsidP="002755D4">
      <w:pPr>
        <w:suppressAutoHyphens w:val="0"/>
        <w:ind w:firstLine="720"/>
        <w:jc w:val="both"/>
        <w:rPr>
          <w:rFonts w:eastAsia="Calibri"/>
          <w:sz w:val="24"/>
          <w:lang w:val="hr-HR" w:eastAsia="hr-HR"/>
        </w:rPr>
      </w:pPr>
    </w:p>
    <w:p w14:paraId="4CBC310F" w14:textId="77777777" w:rsidR="002755D4" w:rsidRPr="002755D4" w:rsidRDefault="002755D4" w:rsidP="002755D4">
      <w:pPr>
        <w:suppressAutoHyphens w:val="0"/>
        <w:ind w:firstLine="720"/>
        <w:jc w:val="both"/>
        <w:rPr>
          <w:rFonts w:eastAsia="Calibri"/>
          <w:sz w:val="24"/>
          <w:lang w:val="hr-HR" w:eastAsia="hr-HR"/>
        </w:rPr>
      </w:pPr>
    </w:p>
    <w:p w14:paraId="6AB2FB1E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F589299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3FCFC95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B72A37E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47F6D790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3B89164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AAEA09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58548777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DDDD7A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2A78322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F5E51D1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1075AE0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DA2DB27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BBE240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8784D74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A3FFDC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53F6D22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EE99B8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23007711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3E485AA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50E8B754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ACDF2E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19ED26AC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9F14D4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792E90DB" w14:textId="77777777" w:rsidR="002755D4" w:rsidRPr="002755D4" w:rsidRDefault="002755D4" w:rsidP="002755D4">
      <w:pPr>
        <w:keepNext/>
        <w:suppressAutoHyphens w:val="0"/>
        <w:jc w:val="center"/>
        <w:outlineLvl w:val="0"/>
        <w:rPr>
          <w:rFonts w:eastAsia="Calibri"/>
          <w:b/>
          <w:sz w:val="28"/>
          <w:lang w:val="hr-HR" w:eastAsia="hr-HR"/>
        </w:rPr>
      </w:pPr>
      <w:r w:rsidRPr="002755D4">
        <w:rPr>
          <w:rFonts w:eastAsia="Calibri"/>
          <w:b/>
          <w:sz w:val="28"/>
          <w:lang w:val="hr-HR" w:eastAsia="hr-HR"/>
        </w:rPr>
        <w:t>I Z J A V A</w:t>
      </w:r>
    </w:p>
    <w:p w14:paraId="0A780943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3A0811CD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629FC3BB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2624CA1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Potpisan/</w:t>
      </w:r>
      <w:proofErr w:type="spellStart"/>
      <w:r w:rsidRPr="002755D4">
        <w:rPr>
          <w:rFonts w:eastAsia="Calibri"/>
          <w:sz w:val="28"/>
          <w:lang w:val="hr-HR" w:eastAsia="hr-HR"/>
        </w:rPr>
        <w:t>a_______________________________OIB</w:t>
      </w:r>
      <w:proofErr w:type="spellEnd"/>
      <w:r w:rsidRPr="002755D4">
        <w:rPr>
          <w:rFonts w:eastAsia="Calibri"/>
          <w:sz w:val="28"/>
          <w:lang w:val="hr-HR" w:eastAsia="hr-HR"/>
        </w:rPr>
        <w:t xml:space="preserve"> _____________________,</w:t>
      </w:r>
    </w:p>
    <w:p w14:paraId="6C6A3A3C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 xml:space="preserve">                                  (ime i prezime učenika)</w:t>
      </w:r>
    </w:p>
    <w:p w14:paraId="4248F420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3CA51DC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3B31D6C" w14:textId="51441AF2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sa prebivalištem u _________________________</w:t>
      </w:r>
      <w:r w:rsidR="00E5471E" w:rsidRPr="00E9787E">
        <w:rPr>
          <w:rFonts w:eastAsia="Calibri"/>
          <w:sz w:val="28"/>
          <w:lang w:val="hr-HR" w:eastAsia="hr-HR"/>
        </w:rPr>
        <w:t>_____</w:t>
      </w:r>
      <w:r w:rsidRPr="002755D4">
        <w:rPr>
          <w:rFonts w:eastAsia="Calibri"/>
          <w:sz w:val="28"/>
          <w:lang w:val="hr-HR" w:eastAsia="hr-HR"/>
        </w:rPr>
        <w:t>__________________,</w:t>
      </w:r>
    </w:p>
    <w:p w14:paraId="097C6A11" w14:textId="77777777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</w:p>
    <w:p w14:paraId="04FDB9A3" w14:textId="2B07CA00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ulica i kbr.________________________</w:t>
      </w:r>
      <w:r w:rsidR="00E5471E" w:rsidRPr="00E9787E">
        <w:rPr>
          <w:rFonts w:eastAsia="Calibri"/>
          <w:sz w:val="28"/>
          <w:lang w:val="hr-HR" w:eastAsia="hr-HR"/>
        </w:rPr>
        <w:t>_______</w:t>
      </w:r>
      <w:r w:rsidRPr="002755D4">
        <w:rPr>
          <w:rFonts w:eastAsia="Calibri"/>
          <w:sz w:val="28"/>
          <w:lang w:val="hr-HR" w:eastAsia="hr-HR"/>
        </w:rPr>
        <w:t>_______________________,</w:t>
      </w:r>
    </w:p>
    <w:p w14:paraId="14C7632E" w14:textId="77777777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</w:p>
    <w:p w14:paraId="4034A1B2" w14:textId="77777777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po zanimanju učenik/</w:t>
      </w:r>
      <w:proofErr w:type="spellStart"/>
      <w:r w:rsidRPr="002755D4">
        <w:rPr>
          <w:rFonts w:eastAsia="Calibri"/>
          <w:sz w:val="28"/>
          <w:lang w:val="hr-HR" w:eastAsia="hr-HR"/>
        </w:rPr>
        <w:t>ca</w:t>
      </w:r>
      <w:proofErr w:type="spellEnd"/>
      <w:r w:rsidRPr="002755D4">
        <w:rPr>
          <w:rFonts w:eastAsia="Calibri"/>
          <w:sz w:val="28"/>
          <w:lang w:val="hr-HR" w:eastAsia="hr-HR"/>
        </w:rPr>
        <w:t xml:space="preserve"> </w:t>
      </w:r>
    </w:p>
    <w:p w14:paraId="3E2BF62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378F948E" w14:textId="77777777" w:rsidR="002755D4" w:rsidRPr="002755D4" w:rsidRDefault="002755D4" w:rsidP="002755D4">
      <w:pPr>
        <w:suppressAutoHyphens w:val="0"/>
        <w:jc w:val="center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i z j a v l j u j e m</w:t>
      </w:r>
    </w:p>
    <w:p w14:paraId="1A42E9A0" w14:textId="77777777" w:rsidR="002755D4" w:rsidRPr="002755D4" w:rsidRDefault="002755D4" w:rsidP="002755D4">
      <w:pPr>
        <w:suppressAutoHyphens w:val="0"/>
        <w:jc w:val="center"/>
        <w:rPr>
          <w:rFonts w:eastAsia="Calibri"/>
          <w:sz w:val="28"/>
          <w:lang w:val="hr-HR" w:eastAsia="hr-HR"/>
        </w:rPr>
      </w:pPr>
    </w:p>
    <w:p w14:paraId="1409510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pod moralnom i materijalnom odgovornošću da ne primam ni jednu drugu stipendiju ili novčanu pomoć.</w:t>
      </w:r>
    </w:p>
    <w:p w14:paraId="44765255" w14:textId="1093BCDE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 xml:space="preserve">Ovu izjavu dajem kao prilog zahtjevu za </w:t>
      </w:r>
      <w:r w:rsidR="00E5471E" w:rsidRPr="00E9787E">
        <w:rPr>
          <w:rFonts w:eastAsia="Calibri"/>
          <w:sz w:val="28"/>
          <w:lang w:val="hr-HR" w:eastAsia="hr-HR"/>
        </w:rPr>
        <w:t xml:space="preserve">financijsku potporu </w:t>
      </w:r>
      <w:r w:rsidRPr="002755D4">
        <w:rPr>
          <w:rFonts w:eastAsia="Calibri"/>
          <w:sz w:val="28"/>
          <w:lang w:val="hr-HR" w:eastAsia="hr-HR"/>
        </w:rPr>
        <w:t>.</w:t>
      </w:r>
    </w:p>
    <w:p w14:paraId="0A416A16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A8F945A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413B09A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10EF088B" w14:textId="7073616E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  <w:t>Vlastoručni potpis</w:t>
      </w:r>
      <w:r w:rsidR="00E5471E" w:rsidRPr="00E9787E">
        <w:rPr>
          <w:rFonts w:eastAsia="Calibri"/>
          <w:sz w:val="28"/>
          <w:lang w:val="hr-HR" w:eastAsia="hr-HR"/>
        </w:rPr>
        <w:t xml:space="preserve"> učenika/</w:t>
      </w:r>
      <w:proofErr w:type="spellStart"/>
      <w:r w:rsidR="00E5471E" w:rsidRPr="00E9787E">
        <w:rPr>
          <w:rFonts w:eastAsia="Calibri"/>
          <w:sz w:val="28"/>
          <w:lang w:val="hr-HR" w:eastAsia="hr-HR"/>
        </w:rPr>
        <w:t>ce</w:t>
      </w:r>
      <w:proofErr w:type="spellEnd"/>
      <w:r w:rsidRPr="002755D4">
        <w:rPr>
          <w:rFonts w:eastAsia="Calibri"/>
          <w:sz w:val="28"/>
          <w:lang w:val="hr-HR" w:eastAsia="hr-HR"/>
        </w:rPr>
        <w:t>:</w:t>
      </w:r>
    </w:p>
    <w:p w14:paraId="3D27760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2DE84AA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  <w:t>_____________________</w:t>
      </w:r>
    </w:p>
    <w:p w14:paraId="4384CD86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58CD53E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58180CDF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2DB2A5F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3995141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272FEA9B" w14:textId="77777777" w:rsidR="002755D4" w:rsidRPr="002755D4" w:rsidRDefault="002755D4" w:rsidP="002755D4">
      <w:pPr>
        <w:suppressAutoHyphens w:val="0"/>
        <w:spacing w:line="360" w:lineRule="auto"/>
        <w:jc w:val="both"/>
        <w:rPr>
          <w:rFonts w:eastAsia="Calibri"/>
          <w:sz w:val="24"/>
          <w:szCs w:val="24"/>
          <w:lang w:val="hr-HR" w:eastAsia="hr-HR"/>
        </w:rPr>
      </w:pPr>
    </w:p>
    <w:p w14:paraId="7447FDA5" w14:textId="77777777" w:rsidR="002755D4" w:rsidRPr="002755D4" w:rsidRDefault="002755D4" w:rsidP="002755D4">
      <w:pPr>
        <w:suppressAutoHyphens w:val="0"/>
        <w:spacing w:line="360" w:lineRule="auto"/>
        <w:jc w:val="both"/>
        <w:rPr>
          <w:rFonts w:eastAsia="Calibri"/>
          <w:sz w:val="24"/>
          <w:szCs w:val="24"/>
          <w:lang w:val="hr-HR" w:eastAsia="hr-HR"/>
        </w:rPr>
      </w:pPr>
    </w:p>
    <w:sectPr w:rsidR="002755D4" w:rsidRPr="002755D4" w:rsidSect="0027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4515" w14:textId="77777777" w:rsidR="00BF75C9" w:rsidRDefault="00BF75C9" w:rsidP="007E3035">
      <w:r>
        <w:separator/>
      </w:r>
    </w:p>
  </w:endnote>
  <w:endnote w:type="continuationSeparator" w:id="0">
    <w:p w14:paraId="2230378A" w14:textId="77777777" w:rsidR="00BF75C9" w:rsidRDefault="00BF75C9" w:rsidP="007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3CFD" w14:textId="77777777" w:rsidR="00BF75C9" w:rsidRDefault="00BF75C9" w:rsidP="007E3035">
      <w:r>
        <w:separator/>
      </w:r>
    </w:p>
  </w:footnote>
  <w:footnote w:type="continuationSeparator" w:id="0">
    <w:p w14:paraId="211ADF43" w14:textId="77777777" w:rsidR="00BF75C9" w:rsidRDefault="00BF75C9" w:rsidP="007E3035">
      <w:r>
        <w:continuationSeparator/>
      </w:r>
    </w:p>
  </w:footnote>
  <w:footnote w:id="1">
    <w:p w14:paraId="7B5F61EB" w14:textId="77777777" w:rsidR="00F047E3" w:rsidRPr="005E394B" w:rsidRDefault="00F047E3" w:rsidP="00F047E3">
      <w:pPr>
        <w:jc w:val="both"/>
        <w:rPr>
          <w:b/>
          <w:lang w:val="hr-HR"/>
        </w:rPr>
      </w:pPr>
      <w:r>
        <w:rPr>
          <w:rStyle w:val="Referencafusnote"/>
        </w:rPr>
        <w:footnoteRef/>
      </w:r>
      <w:r w:rsidRPr="00F047E3">
        <w:rPr>
          <w:lang w:val="hr-HR"/>
        </w:rPr>
        <w:t xml:space="preserve"> </w:t>
      </w:r>
      <w:r w:rsidRPr="00656A10">
        <w:rPr>
          <w:lang w:val="hr-HR"/>
        </w:rPr>
        <w:t>Napomena: Zahtjevu treba priložiti svu potrebnu dokumentaciju, kako bi se moglo izvršiti bodovanje. Zahtjevi s nepotpunom dokumentacijom neće se razmatrati.</w:t>
      </w:r>
    </w:p>
    <w:p w14:paraId="153C6DFC" w14:textId="77777777" w:rsidR="00F047E3" w:rsidRPr="00656A10" w:rsidRDefault="00F047E3" w:rsidP="00F047E3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368665C"/>
    <w:multiLevelType w:val="hybridMultilevel"/>
    <w:tmpl w:val="E9FC2AFC"/>
    <w:lvl w:ilvl="0" w:tplc="7376F33C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47F9D"/>
    <w:multiLevelType w:val="hybridMultilevel"/>
    <w:tmpl w:val="04DCD940"/>
    <w:lvl w:ilvl="0" w:tplc="041A0015">
      <w:start w:val="1"/>
      <w:numFmt w:val="upp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0D58FA"/>
    <w:multiLevelType w:val="hybridMultilevel"/>
    <w:tmpl w:val="87565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3A5D2F63"/>
    <w:multiLevelType w:val="hybridMultilevel"/>
    <w:tmpl w:val="29FAAD26"/>
    <w:lvl w:ilvl="0" w:tplc="EF3EC1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07F67"/>
    <w:multiLevelType w:val="hybridMultilevel"/>
    <w:tmpl w:val="F02A0372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F2821"/>
    <w:multiLevelType w:val="hybridMultilevel"/>
    <w:tmpl w:val="87FC33B4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2DA77D0"/>
    <w:multiLevelType w:val="hybridMultilevel"/>
    <w:tmpl w:val="36D872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65341"/>
    <w:multiLevelType w:val="hybridMultilevel"/>
    <w:tmpl w:val="26501E2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5F0C"/>
    <w:multiLevelType w:val="hybridMultilevel"/>
    <w:tmpl w:val="0BDEABA2"/>
    <w:lvl w:ilvl="0" w:tplc="6BBCA65E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20F5D"/>
    <w:multiLevelType w:val="hybridMultilevel"/>
    <w:tmpl w:val="0BDEABA2"/>
    <w:lvl w:ilvl="0" w:tplc="6BBCA65E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6C3299"/>
    <w:multiLevelType w:val="hybridMultilevel"/>
    <w:tmpl w:val="E40C1BF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85D07"/>
    <w:multiLevelType w:val="hybridMultilevel"/>
    <w:tmpl w:val="5DCE23AA"/>
    <w:lvl w:ilvl="0" w:tplc="B7B63380">
      <w:start w:val="1"/>
      <w:numFmt w:val="lowerLetter"/>
      <w:lvlText w:val="%1."/>
      <w:lvlJc w:val="right"/>
      <w:pPr>
        <w:ind w:left="502" w:hanging="360"/>
      </w:pPr>
      <w:rPr>
        <w:rFonts w:ascii="Times New Roman" w:hAnsi="Times New Roman"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0C6B11"/>
    <w:multiLevelType w:val="hybridMultilevel"/>
    <w:tmpl w:val="63984CF0"/>
    <w:lvl w:ilvl="0" w:tplc="6BBCA65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A582E"/>
    <w:multiLevelType w:val="hybridMultilevel"/>
    <w:tmpl w:val="32402454"/>
    <w:lvl w:ilvl="0" w:tplc="6BBCA65E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76B1B"/>
    <w:multiLevelType w:val="hybridMultilevel"/>
    <w:tmpl w:val="DCF8A4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15771">
    <w:abstractNumId w:val="0"/>
  </w:num>
  <w:num w:numId="2" w16cid:durableId="391127003">
    <w:abstractNumId w:val="1"/>
  </w:num>
  <w:num w:numId="3" w16cid:durableId="1212617191">
    <w:abstractNumId w:val="2"/>
  </w:num>
  <w:num w:numId="4" w16cid:durableId="2082411895">
    <w:abstractNumId w:val="3"/>
  </w:num>
  <w:num w:numId="5" w16cid:durableId="661390523">
    <w:abstractNumId w:val="11"/>
  </w:num>
  <w:num w:numId="6" w16cid:durableId="980425431">
    <w:abstractNumId w:val="8"/>
  </w:num>
  <w:num w:numId="7" w16cid:durableId="1707558231">
    <w:abstractNumId w:val="20"/>
  </w:num>
  <w:num w:numId="8" w16cid:durableId="1267928371">
    <w:abstractNumId w:val="18"/>
  </w:num>
  <w:num w:numId="9" w16cid:durableId="91051104">
    <w:abstractNumId w:val="15"/>
  </w:num>
  <w:num w:numId="10" w16cid:durableId="657616875">
    <w:abstractNumId w:val="5"/>
  </w:num>
  <w:num w:numId="11" w16cid:durableId="1705867423">
    <w:abstractNumId w:val="7"/>
  </w:num>
  <w:num w:numId="12" w16cid:durableId="982543471">
    <w:abstractNumId w:val="14"/>
  </w:num>
  <w:num w:numId="13" w16cid:durableId="734861731">
    <w:abstractNumId w:val="19"/>
  </w:num>
  <w:num w:numId="14" w16cid:durableId="1202134821">
    <w:abstractNumId w:val="16"/>
  </w:num>
  <w:num w:numId="15" w16cid:durableId="390733154">
    <w:abstractNumId w:val="4"/>
  </w:num>
  <w:num w:numId="16" w16cid:durableId="1840122718">
    <w:abstractNumId w:val="17"/>
  </w:num>
  <w:num w:numId="17" w16cid:durableId="1044787640">
    <w:abstractNumId w:val="10"/>
  </w:num>
  <w:num w:numId="18" w16cid:durableId="388109749">
    <w:abstractNumId w:val="13"/>
  </w:num>
  <w:num w:numId="19" w16cid:durableId="1016730948">
    <w:abstractNumId w:val="9"/>
  </w:num>
  <w:num w:numId="20" w16cid:durableId="1238586656">
    <w:abstractNumId w:val="21"/>
  </w:num>
  <w:num w:numId="21" w16cid:durableId="788816098">
    <w:abstractNumId w:val="12"/>
  </w:num>
  <w:num w:numId="22" w16cid:durableId="651297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8"/>
    <w:rsid w:val="00037902"/>
    <w:rsid w:val="00044886"/>
    <w:rsid w:val="0007059E"/>
    <w:rsid w:val="000743A2"/>
    <w:rsid w:val="00082629"/>
    <w:rsid w:val="000A10E7"/>
    <w:rsid w:val="000A6958"/>
    <w:rsid w:val="000B0780"/>
    <w:rsid w:val="000B1CAF"/>
    <w:rsid w:val="000B5334"/>
    <w:rsid w:val="000D20AC"/>
    <w:rsid w:val="000D6463"/>
    <w:rsid w:val="000E6B9B"/>
    <w:rsid w:val="000F25D7"/>
    <w:rsid w:val="00136EC9"/>
    <w:rsid w:val="00137564"/>
    <w:rsid w:val="00150084"/>
    <w:rsid w:val="00152C3C"/>
    <w:rsid w:val="00155D6C"/>
    <w:rsid w:val="00171359"/>
    <w:rsid w:val="001C675C"/>
    <w:rsid w:val="00245A30"/>
    <w:rsid w:val="002755D4"/>
    <w:rsid w:val="0028038D"/>
    <w:rsid w:val="002E344F"/>
    <w:rsid w:val="00317710"/>
    <w:rsid w:val="00331087"/>
    <w:rsid w:val="00370425"/>
    <w:rsid w:val="00380F60"/>
    <w:rsid w:val="003A5DC5"/>
    <w:rsid w:val="003B678D"/>
    <w:rsid w:val="00415E81"/>
    <w:rsid w:val="004231BC"/>
    <w:rsid w:val="00451594"/>
    <w:rsid w:val="004A617E"/>
    <w:rsid w:val="004C485D"/>
    <w:rsid w:val="004C6A78"/>
    <w:rsid w:val="00505CB8"/>
    <w:rsid w:val="0056448C"/>
    <w:rsid w:val="00583A27"/>
    <w:rsid w:val="00591D22"/>
    <w:rsid w:val="005A0BC6"/>
    <w:rsid w:val="005A313D"/>
    <w:rsid w:val="005E394B"/>
    <w:rsid w:val="005E7953"/>
    <w:rsid w:val="0061189F"/>
    <w:rsid w:val="00614A94"/>
    <w:rsid w:val="00636A35"/>
    <w:rsid w:val="00644BE3"/>
    <w:rsid w:val="006530F4"/>
    <w:rsid w:val="00656A10"/>
    <w:rsid w:val="00662C6B"/>
    <w:rsid w:val="00671A41"/>
    <w:rsid w:val="006A1024"/>
    <w:rsid w:val="006A29CF"/>
    <w:rsid w:val="006B321F"/>
    <w:rsid w:val="006D4B1D"/>
    <w:rsid w:val="006E0B04"/>
    <w:rsid w:val="006F45FE"/>
    <w:rsid w:val="00724F48"/>
    <w:rsid w:val="00732566"/>
    <w:rsid w:val="00735280"/>
    <w:rsid w:val="00740E67"/>
    <w:rsid w:val="007615F6"/>
    <w:rsid w:val="0076227F"/>
    <w:rsid w:val="00764199"/>
    <w:rsid w:val="0079192A"/>
    <w:rsid w:val="007939D0"/>
    <w:rsid w:val="007B05CD"/>
    <w:rsid w:val="007E3035"/>
    <w:rsid w:val="007F4350"/>
    <w:rsid w:val="008144D0"/>
    <w:rsid w:val="008169E9"/>
    <w:rsid w:val="00817CAF"/>
    <w:rsid w:val="00831DA7"/>
    <w:rsid w:val="008752D7"/>
    <w:rsid w:val="00892365"/>
    <w:rsid w:val="008A0BDB"/>
    <w:rsid w:val="008B6E44"/>
    <w:rsid w:val="008E0E18"/>
    <w:rsid w:val="0092723F"/>
    <w:rsid w:val="00937889"/>
    <w:rsid w:val="00946165"/>
    <w:rsid w:val="00955257"/>
    <w:rsid w:val="009735C9"/>
    <w:rsid w:val="00975AC4"/>
    <w:rsid w:val="00996573"/>
    <w:rsid w:val="009A44D7"/>
    <w:rsid w:val="009D3668"/>
    <w:rsid w:val="009E6D8C"/>
    <w:rsid w:val="00A01A7B"/>
    <w:rsid w:val="00A14E6E"/>
    <w:rsid w:val="00A73F46"/>
    <w:rsid w:val="00A85613"/>
    <w:rsid w:val="00AB3650"/>
    <w:rsid w:val="00B15C7A"/>
    <w:rsid w:val="00B751F1"/>
    <w:rsid w:val="00B902C6"/>
    <w:rsid w:val="00B97D13"/>
    <w:rsid w:val="00BC4645"/>
    <w:rsid w:val="00BD6E67"/>
    <w:rsid w:val="00BE5A7F"/>
    <w:rsid w:val="00BF11AB"/>
    <w:rsid w:val="00BF3369"/>
    <w:rsid w:val="00BF75C9"/>
    <w:rsid w:val="00C30578"/>
    <w:rsid w:val="00C3501F"/>
    <w:rsid w:val="00C8785B"/>
    <w:rsid w:val="00CF6C09"/>
    <w:rsid w:val="00D0045B"/>
    <w:rsid w:val="00D060DB"/>
    <w:rsid w:val="00D0773C"/>
    <w:rsid w:val="00D36607"/>
    <w:rsid w:val="00D5217D"/>
    <w:rsid w:val="00D5244C"/>
    <w:rsid w:val="00DB22C2"/>
    <w:rsid w:val="00DC4797"/>
    <w:rsid w:val="00E06D6A"/>
    <w:rsid w:val="00E25357"/>
    <w:rsid w:val="00E5471E"/>
    <w:rsid w:val="00E723F1"/>
    <w:rsid w:val="00E754DA"/>
    <w:rsid w:val="00E80D1C"/>
    <w:rsid w:val="00E9787E"/>
    <w:rsid w:val="00ED594B"/>
    <w:rsid w:val="00F047E3"/>
    <w:rsid w:val="00F44477"/>
    <w:rsid w:val="00F63890"/>
    <w:rsid w:val="00F9272E"/>
    <w:rsid w:val="00F92C5B"/>
    <w:rsid w:val="00FB722B"/>
    <w:rsid w:val="00FB7996"/>
    <w:rsid w:val="00FB7C56"/>
    <w:rsid w:val="00FC6BA9"/>
    <w:rsid w:val="00FD1275"/>
    <w:rsid w:val="00FE2702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E8E79A"/>
  <w15:chartTrackingRefBased/>
  <w15:docId w15:val="{6269FB3A-CC31-43FF-8476-CB0CD901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7E3"/>
    <w:pPr>
      <w:suppressAutoHyphens/>
    </w:pPr>
    <w:rPr>
      <w:lang w:val="en-GB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8752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4"/>
      <w:szCs w:val="24"/>
      <w:lang w:val="hr-H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Opis">
    <w:name w:val="WW-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B1CAF"/>
    <w:pPr>
      <w:suppressAutoHyphens w:val="0"/>
      <w:ind w:left="720"/>
      <w:contextualSpacing/>
    </w:pPr>
    <w:rPr>
      <w:rFonts w:ascii="Calibri" w:eastAsia="Calibri" w:hAnsi="Calibri" w:cs="Arial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7E30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E3035"/>
    <w:rPr>
      <w:lang w:val="en-GB" w:eastAsia="zh-CN"/>
    </w:rPr>
  </w:style>
  <w:style w:type="paragraph" w:styleId="Podnoje">
    <w:name w:val="footer"/>
    <w:basedOn w:val="Normal"/>
    <w:link w:val="PodnojeChar"/>
    <w:uiPriority w:val="99"/>
    <w:unhideWhenUsed/>
    <w:rsid w:val="007E30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E3035"/>
    <w:rPr>
      <w:lang w:val="en-GB" w:eastAsia="zh-CN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0773C"/>
  </w:style>
  <w:style w:type="character" w:customStyle="1" w:styleId="TekstkrajnjebiljekeChar">
    <w:name w:val="Tekst krajnje bilješke Char"/>
    <w:link w:val="Tekstkrajnjebiljeke"/>
    <w:uiPriority w:val="99"/>
    <w:semiHidden/>
    <w:rsid w:val="00D0773C"/>
    <w:rPr>
      <w:lang w:val="en-GB" w:eastAsia="zh-CN"/>
    </w:rPr>
  </w:style>
  <w:style w:type="character" w:styleId="Referencakrajnjebiljeke">
    <w:name w:val="endnote reference"/>
    <w:uiPriority w:val="99"/>
    <w:semiHidden/>
    <w:unhideWhenUsed/>
    <w:rsid w:val="00D0773C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0773C"/>
  </w:style>
  <w:style w:type="character" w:customStyle="1" w:styleId="TekstfusnoteChar">
    <w:name w:val="Tekst fusnote Char"/>
    <w:link w:val="Tekstfusnote"/>
    <w:uiPriority w:val="99"/>
    <w:semiHidden/>
    <w:rsid w:val="00D0773C"/>
    <w:rPr>
      <w:lang w:val="en-GB" w:eastAsia="zh-CN"/>
    </w:rPr>
  </w:style>
  <w:style w:type="character" w:styleId="Referencafusnote">
    <w:name w:val="footnote reference"/>
    <w:uiPriority w:val="99"/>
    <w:semiHidden/>
    <w:unhideWhenUsed/>
    <w:rsid w:val="00D0773C"/>
    <w:rPr>
      <w:vertAlign w:val="superscript"/>
    </w:rPr>
  </w:style>
  <w:style w:type="table" w:styleId="Reetkatablice">
    <w:name w:val="Table Grid"/>
    <w:basedOn w:val="Obinatablica"/>
    <w:uiPriority w:val="59"/>
    <w:rsid w:val="004C6A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C6A78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4C6A78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8752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52D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8752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C0AAB-A6F5-43DA-89F0-7647D766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1822</Words>
  <Characters>9479</Characters>
  <Application>Microsoft Office Word</Application>
  <DocSecurity>0</DocSecurity>
  <Lines>141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</vt:lpstr>
    </vt:vector>
  </TitlesOfParts>
  <Company/>
  <LinksUpToDate>false</LinksUpToDate>
  <CharactersWithSpaces>11246</CharactersWithSpaces>
  <SharedDoc>false</SharedDoc>
  <HLinks>
    <vt:vector size="12" baseType="variant">
      <vt:variant>
        <vt:i4>4587640</vt:i4>
      </vt:variant>
      <vt:variant>
        <vt:i4>3</vt:i4>
      </vt:variant>
      <vt:variant>
        <vt:i4>0</vt:i4>
      </vt:variant>
      <vt:variant>
        <vt:i4>5</vt:i4>
      </vt:variant>
      <vt:variant>
        <vt:lpwstr>mailto:osobnipodaci@pregrada.hr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subject/>
  <dc:creator>Milka i Štefica</dc:creator>
  <cp:keywords/>
  <cp:lastModifiedBy>Jelena Jazbec</cp:lastModifiedBy>
  <cp:revision>5</cp:revision>
  <cp:lastPrinted>2024-11-08T06:45:00Z</cp:lastPrinted>
  <dcterms:created xsi:type="dcterms:W3CDTF">2025-11-10T08:33:00Z</dcterms:created>
  <dcterms:modified xsi:type="dcterms:W3CDTF">2025-11-10T11:08:00Z</dcterms:modified>
</cp:coreProperties>
</file>